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768E" w:rsidRDefault="009F768E">
      <w:bookmarkStart w:id="0" w:name="_GoBack"/>
      <w:bookmarkEnd w:id="0"/>
    </w:p>
    <w:p w:rsidR="009F768E" w:rsidRDefault="009F768E"/>
    <w:p w:rsidR="00933634" w:rsidRDefault="004E06BD" w:rsidP="00933634">
      <w:pPr>
        <w:pStyle w:val="GvdeMetni"/>
        <w:rPr>
          <w:sz w:val="22"/>
        </w:rPr>
      </w:pPr>
      <w:r>
        <w:rPr>
          <w:sz w:val="22"/>
          <w:szCs w:val="22"/>
        </w:rPr>
        <w:tab/>
      </w:r>
      <w:r w:rsidR="00933634">
        <w:rPr>
          <w:sz w:val="22"/>
        </w:rPr>
        <w:t xml:space="preserve">Denizli ili </w:t>
      </w:r>
      <w:proofErr w:type="spellStart"/>
      <w:r w:rsidR="00933634">
        <w:rPr>
          <w:sz w:val="22"/>
        </w:rPr>
        <w:t>Merkezefendi</w:t>
      </w:r>
      <w:proofErr w:type="spellEnd"/>
      <w:r w:rsidR="00933634">
        <w:rPr>
          <w:sz w:val="22"/>
        </w:rPr>
        <w:t xml:space="preserve"> ilçesi</w:t>
      </w:r>
      <w:proofErr w:type="gramStart"/>
      <w:r w:rsidR="00933634">
        <w:rPr>
          <w:sz w:val="22"/>
        </w:rPr>
        <w:t>.................................</w:t>
      </w:r>
      <w:proofErr w:type="gramEnd"/>
      <w:r w:rsidR="00933634">
        <w:rPr>
          <w:sz w:val="22"/>
        </w:rPr>
        <w:t xml:space="preserve"> Mahallesi , </w:t>
      </w:r>
      <w:proofErr w:type="gramStart"/>
      <w:r w:rsidR="00933634">
        <w:rPr>
          <w:sz w:val="22"/>
        </w:rPr>
        <w:t>......................</w:t>
      </w:r>
      <w:proofErr w:type="gramEnd"/>
      <w:r w:rsidR="00933634">
        <w:rPr>
          <w:sz w:val="22"/>
        </w:rPr>
        <w:t xml:space="preserve"> pafta , </w:t>
      </w:r>
      <w:proofErr w:type="gramStart"/>
      <w:r w:rsidR="00933634">
        <w:rPr>
          <w:sz w:val="22"/>
        </w:rPr>
        <w:t>...............</w:t>
      </w:r>
      <w:proofErr w:type="gramEnd"/>
      <w:r w:rsidR="00933634">
        <w:rPr>
          <w:sz w:val="22"/>
        </w:rPr>
        <w:t xml:space="preserve"> ada , </w:t>
      </w:r>
      <w:proofErr w:type="gramStart"/>
      <w:r w:rsidR="00933634">
        <w:rPr>
          <w:sz w:val="22"/>
        </w:rPr>
        <w:t>.........</w:t>
      </w:r>
      <w:proofErr w:type="gramEnd"/>
      <w:r w:rsidR="00933634">
        <w:rPr>
          <w:sz w:val="22"/>
        </w:rPr>
        <w:t xml:space="preserve"> </w:t>
      </w:r>
      <w:proofErr w:type="gramStart"/>
      <w:r w:rsidR="00933634">
        <w:rPr>
          <w:sz w:val="22"/>
        </w:rPr>
        <w:t>parselde  yapmak</w:t>
      </w:r>
      <w:proofErr w:type="gramEnd"/>
      <w:r w:rsidR="00933634">
        <w:rPr>
          <w:sz w:val="22"/>
        </w:rPr>
        <w:t xml:space="preserve">  istediğim yapıya ait Yol kotunun tarafıma verilmesini arz ederim.</w:t>
      </w:r>
    </w:p>
    <w:p w:rsidR="00933634" w:rsidRDefault="00933634" w:rsidP="00933634">
      <w:pPr>
        <w:pStyle w:val="GvdeMetni"/>
        <w:rPr>
          <w:bCs/>
          <w:sz w:val="20"/>
          <w:szCs w:val="20"/>
        </w:rPr>
      </w:pPr>
      <w:r>
        <w:rPr>
          <w:sz w:val="22"/>
        </w:rPr>
        <w:tab/>
        <w:t xml:space="preserve">Arsamın bina girişi cephesindeki yol </w:t>
      </w:r>
      <w:r>
        <w:rPr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92124">
        <w:rPr>
          <w:b/>
          <w:bCs/>
          <w:sz w:val="20"/>
          <w:szCs w:val="20"/>
        </w:rPr>
      </w:r>
      <w:r w:rsidR="00F92124">
        <w:rPr>
          <w:b/>
          <w:bCs/>
          <w:sz w:val="20"/>
          <w:szCs w:val="20"/>
        </w:rPr>
        <w:fldChar w:fldCharType="separate"/>
      </w:r>
      <w:r>
        <w:rPr>
          <w:b/>
          <w:bCs/>
          <w:sz w:val="20"/>
          <w:szCs w:val="20"/>
        </w:rPr>
        <w:fldChar w:fldCharType="end"/>
      </w:r>
      <w:r>
        <w:rPr>
          <w:rFonts w:ascii="Verdana" w:hAnsi="Verdana"/>
          <w:b/>
          <w:bCs/>
          <w:sz w:val="20"/>
          <w:szCs w:val="20"/>
        </w:rPr>
        <w:t xml:space="preserve"> Asfalt/</w:t>
      </w:r>
      <w:r>
        <w:rPr>
          <w:sz w:val="22"/>
        </w:rPr>
        <w:t xml:space="preserve"> </w:t>
      </w:r>
      <w:r>
        <w:rPr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92124">
        <w:rPr>
          <w:b/>
          <w:bCs/>
          <w:sz w:val="20"/>
          <w:szCs w:val="20"/>
        </w:rPr>
      </w:r>
      <w:r w:rsidR="00F92124">
        <w:rPr>
          <w:b/>
          <w:bCs/>
          <w:sz w:val="20"/>
          <w:szCs w:val="20"/>
        </w:rPr>
        <w:fldChar w:fldCharType="separate"/>
      </w:r>
      <w:r>
        <w:rPr>
          <w:b/>
          <w:bCs/>
          <w:sz w:val="20"/>
          <w:szCs w:val="20"/>
        </w:rPr>
        <w:fldChar w:fldCharType="end"/>
      </w:r>
      <w:r>
        <w:rPr>
          <w:rFonts w:ascii="Verdana" w:hAnsi="Verdana"/>
          <w:b/>
          <w:bCs/>
          <w:sz w:val="20"/>
          <w:szCs w:val="20"/>
        </w:rPr>
        <w:t xml:space="preserve"> Taş Döşeme / </w:t>
      </w:r>
      <w:r>
        <w:rPr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92124">
        <w:rPr>
          <w:b/>
          <w:bCs/>
          <w:sz w:val="20"/>
          <w:szCs w:val="20"/>
        </w:rPr>
      </w:r>
      <w:r w:rsidR="00F92124">
        <w:rPr>
          <w:b/>
          <w:bCs/>
          <w:sz w:val="20"/>
          <w:szCs w:val="20"/>
        </w:rPr>
        <w:fldChar w:fldCharType="separate"/>
      </w:r>
      <w:r>
        <w:rPr>
          <w:b/>
          <w:bCs/>
          <w:sz w:val="20"/>
          <w:szCs w:val="20"/>
        </w:rPr>
        <w:fldChar w:fldCharType="end"/>
      </w:r>
      <w:r>
        <w:rPr>
          <w:rFonts w:ascii="Verdana" w:hAnsi="Verdana"/>
          <w:b/>
          <w:bCs/>
          <w:sz w:val="20"/>
          <w:szCs w:val="20"/>
        </w:rPr>
        <w:t xml:space="preserve"> Ham Yol /             </w:t>
      </w:r>
      <w:r>
        <w:rPr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92124">
        <w:rPr>
          <w:b/>
          <w:bCs/>
          <w:sz w:val="20"/>
          <w:szCs w:val="20"/>
        </w:rPr>
      </w:r>
      <w:r w:rsidR="00F92124">
        <w:rPr>
          <w:b/>
          <w:bCs/>
          <w:sz w:val="20"/>
          <w:szCs w:val="20"/>
        </w:rPr>
        <w:fldChar w:fldCharType="separate"/>
      </w:r>
      <w:r>
        <w:rPr>
          <w:b/>
          <w:bCs/>
          <w:sz w:val="20"/>
          <w:szCs w:val="20"/>
        </w:rPr>
        <w:fldChar w:fldCharType="end"/>
      </w:r>
      <w:r>
        <w:rPr>
          <w:rFonts w:ascii="Verdana" w:hAnsi="Verdana"/>
          <w:b/>
          <w:bCs/>
          <w:sz w:val="20"/>
          <w:szCs w:val="20"/>
        </w:rPr>
        <w:t xml:space="preserve"> Stabilize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dir</w:t>
      </w:r>
      <w:proofErr w:type="spellEnd"/>
      <w:r>
        <w:rPr>
          <w:bCs/>
          <w:sz w:val="20"/>
          <w:szCs w:val="20"/>
        </w:rPr>
        <w:t>.</w:t>
      </w:r>
    </w:p>
    <w:p w:rsidR="00933634" w:rsidRDefault="00933634" w:rsidP="00933634">
      <w:pPr>
        <w:pStyle w:val="GvdeMetni"/>
        <w:rPr>
          <w:sz w:val="22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sz w:val="22"/>
        </w:rPr>
        <w:t xml:space="preserve">           </w:t>
      </w:r>
      <w:proofErr w:type="gramStart"/>
      <w:r>
        <w:rPr>
          <w:sz w:val="22"/>
        </w:rPr>
        <w:t>......</w:t>
      </w:r>
      <w:proofErr w:type="gramEnd"/>
      <w:r>
        <w:rPr>
          <w:sz w:val="22"/>
        </w:rPr>
        <w:t>/...../201....</w:t>
      </w:r>
    </w:p>
    <w:p w:rsidR="00933634" w:rsidRDefault="00933634" w:rsidP="00933634">
      <w:pPr>
        <w:pStyle w:val="GvdeMetni"/>
        <w:rPr>
          <w:b/>
          <w:sz w:val="22"/>
        </w:rPr>
      </w:pPr>
    </w:p>
    <w:p w:rsidR="00933634" w:rsidRDefault="00933634" w:rsidP="00933634">
      <w:pPr>
        <w:pStyle w:val="GvdeMetni"/>
        <w:rPr>
          <w:b/>
          <w:sz w:val="22"/>
        </w:rPr>
      </w:pPr>
    </w:p>
    <w:p w:rsidR="00933634" w:rsidRDefault="00933634" w:rsidP="00933634">
      <w:pPr>
        <w:pStyle w:val="GvdeMetni"/>
        <w:rPr>
          <w:b/>
          <w:sz w:val="22"/>
        </w:rPr>
      </w:pPr>
      <w:r>
        <w:rPr>
          <w:b/>
          <w:sz w:val="22"/>
        </w:rPr>
        <w:t>EKLER:</w:t>
      </w:r>
    </w:p>
    <w:p w:rsidR="00933634" w:rsidRPr="00E36777" w:rsidRDefault="00933634" w:rsidP="00933634">
      <w:pPr>
        <w:pStyle w:val="GvdeMetni"/>
        <w:rPr>
          <w:b/>
          <w:sz w:val="22"/>
        </w:rPr>
      </w:pPr>
      <w:r>
        <w:rPr>
          <w:b/>
          <w:sz w:val="22"/>
        </w:rPr>
        <w:t xml:space="preserve">          1) </w:t>
      </w:r>
      <w:r>
        <w:rPr>
          <w:sz w:val="22"/>
        </w:rPr>
        <w:t xml:space="preserve"> İmar Durumu Fotokopisi </w:t>
      </w:r>
      <w:r w:rsidRPr="00E36777">
        <w:rPr>
          <w:b/>
          <w:sz w:val="22"/>
        </w:rPr>
        <w:t>(Tüm yollar için)</w:t>
      </w:r>
    </w:p>
    <w:p w:rsidR="00933634" w:rsidRDefault="00933634" w:rsidP="00933634">
      <w:pPr>
        <w:pStyle w:val="GvdeMetni"/>
        <w:rPr>
          <w:sz w:val="22"/>
        </w:rPr>
      </w:pPr>
      <w:r w:rsidRPr="00E36777">
        <w:rPr>
          <w:b/>
          <w:sz w:val="22"/>
        </w:rPr>
        <w:t xml:space="preserve">          2)</w:t>
      </w:r>
      <w:r>
        <w:rPr>
          <w:sz w:val="22"/>
        </w:rPr>
        <w:t xml:space="preserve">  Fen İşleri </w:t>
      </w:r>
      <w:proofErr w:type="spellStart"/>
      <w:proofErr w:type="gramStart"/>
      <w:r>
        <w:rPr>
          <w:sz w:val="22"/>
        </w:rPr>
        <w:t>Müdürlüğün’den</w:t>
      </w:r>
      <w:proofErr w:type="spellEnd"/>
      <w:r>
        <w:rPr>
          <w:sz w:val="22"/>
        </w:rPr>
        <w:t xml:space="preserve">  alınan</w:t>
      </w:r>
      <w:proofErr w:type="gramEnd"/>
      <w:r>
        <w:rPr>
          <w:sz w:val="22"/>
        </w:rPr>
        <w:t xml:space="preserve"> siyah-kırmızı kot </w:t>
      </w:r>
      <w:proofErr w:type="spellStart"/>
      <w:r>
        <w:rPr>
          <w:sz w:val="22"/>
        </w:rPr>
        <w:t>evrağının</w:t>
      </w:r>
      <w:proofErr w:type="spellEnd"/>
      <w:r>
        <w:rPr>
          <w:sz w:val="22"/>
        </w:rPr>
        <w:t xml:space="preserve"> aslı  </w:t>
      </w:r>
      <w:r w:rsidRPr="00E36777">
        <w:rPr>
          <w:b/>
          <w:sz w:val="22"/>
        </w:rPr>
        <w:t>(Ham yollar için)</w:t>
      </w:r>
      <w:r>
        <w:rPr>
          <w:sz w:val="22"/>
        </w:rPr>
        <w:t xml:space="preserve"> </w:t>
      </w:r>
    </w:p>
    <w:p w:rsidR="00933634" w:rsidRDefault="00933634" w:rsidP="00933634">
      <w:pPr>
        <w:pStyle w:val="GvdeMetni"/>
        <w:rPr>
          <w:sz w:val="22"/>
        </w:rPr>
      </w:pPr>
      <w:r>
        <w:rPr>
          <w:sz w:val="22"/>
        </w:rPr>
        <w:t xml:space="preserve">          </w:t>
      </w:r>
      <w:r w:rsidRPr="00E36777">
        <w:rPr>
          <w:b/>
          <w:sz w:val="22"/>
        </w:rPr>
        <w:t>3)</w:t>
      </w:r>
      <w:r>
        <w:rPr>
          <w:sz w:val="22"/>
        </w:rPr>
        <w:t xml:space="preserve">  Parselin cephe aldığı yola ait fotoğraf  </w:t>
      </w:r>
      <w:r w:rsidRPr="00E36777">
        <w:rPr>
          <w:b/>
          <w:sz w:val="22"/>
        </w:rPr>
        <w:t>(Tüm yollar için)</w:t>
      </w:r>
    </w:p>
    <w:p w:rsidR="004B34AB" w:rsidRDefault="004E06BD" w:rsidP="0029455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33634" w:rsidRDefault="00933634" w:rsidP="00747FF8">
      <w:pPr>
        <w:pStyle w:val="GvdeMetni"/>
        <w:rPr>
          <w:sz w:val="22"/>
          <w:szCs w:val="22"/>
        </w:rPr>
      </w:pPr>
    </w:p>
    <w:p w:rsidR="00747FF8" w:rsidRDefault="00747FF8" w:rsidP="00747FF8">
      <w:pPr>
        <w:pStyle w:val="GvdeMetni"/>
        <w:rPr>
          <w:sz w:val="22"/>
          <w:szCs w:val="22"/>
        </w:rPr>
      </w:pPr>
    </w:p>
    <w:p w:rsidR="00747FF8" w:rsidRDefault="00C90E3F" w:rsidP="00747FF8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8890</wp:posOffset>
                </wp:positionV>
                <wp:extent cx="2859405" cy="1114425"/>
                <wp:effectExtent l="0" t="0" r="1714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FF8" w:rsidRDefault="00747FF8" w:rsidP="00747FF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.7pt;width:225.15pt;height:87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" strokeweight=".5pt">
                <v:textbox inset="7.45pt,3.85pt,7.45pt,3.85pt">
                  <w:txbxContent>
                    <w:p w:rsidR="00747FF8" w:rsidRDefault="00747FF8" w:rsidP="00747FF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7FF8">
        <w:rPr>
          <w:sz w:val="22"/>
          <w:u w:val="single"/>
        </w:rPr>
        <w:t>Adres</w:t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  <w:t xml:space="preserve">                             :</w:t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………….............................................................................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..............................................................................................</w:t>
      </w:r>
      <w:proofErr w:type="gramEnd"/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TTT</w:t>
      </w:r>
    </w:p>
    <w:p w:rsidR="00747FF8" w:rsidRDefault="00747FF8" w:rsidP="00747FF8">
      <w:pPr>
        <w:pStyle w:val="GvdeMetni"/>
        <w:rPr>
          <w:sz w:val="20"/>
        </w:rPr>
      </w:pPr>
    </w:p>
    <w:p w:rsidR="009F768E" w:rsidRDefault="00C90E3F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40005" r="35560" b="3810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VE ŞEHİRCİLİK MÜDÜRLÜĞÜ</w:t>
                            </w:r>
                          </w:p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9F7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F768E" w:rsidRDefault="009F7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F768E" w:rsidRDefault="0093363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İlgili Birimlere</w:t>
                                  </w:r>
                                  <w:r w:rsidR="00E52305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="00747FF8">
                                    <w:rPr>
                                      <w:b/>
                                      <w:i/>
                                    </w:rPr>
                                    <w:t xml:space="preserve">        </w:t>
                                  </w:r>
                                  <w:r w:rsidR="004E06BD">
                                    <w:rPr>
                                      <w:b/>
                                      <w:i/>
                                    </w:rPr>
                                    <w:t xml:space="preserve">   </w:t>
                                  </w:r>
                                  <w:proofErr w:type="gramStart"/>
                                  <w:r w:rsidR="004E06BD"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 w:rsidR="004E06BD"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9F768E" w:rsidRDefault="009F7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F768E" w:rsidRDefault="009F768E"/>
                          <w:p w:rsidR="009F768E" w:rsidRDefault="009F7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46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VE ŞEHİRCİLİK MÜDÜRLÜĞÜ</w:t>
                      </w:r>
                    </w:p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9F7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F768E" w:rsidRDefault="009F7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F768E" w:rsidRDefault="0093363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İlgili Birimlere</w:t>
                            </w:r>
                            <w:r w:rsidR="00E52305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747FF8">
                              <w:rPr>
                                <w:b/>
                                <w:i/>
                              </w:rPr>
                              <w:t xml:space="preserve">        </w:t>
                            </w:r>
                            <w:r w:rsidR="004E06BD">
                              <w:rPr>
                                <w:b/>
                                <w:i/>
                              </w:rPr>
                              <w:t xml:space="preserve">   </w:t>
                            </w:r>
                            <w:proofErr w:type="gramStart"/>
                            <w:r w:rsidR="004E06BD"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 w:rsidR="004E06BD"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9F768E" w:rsidRDefault="009F7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F768E" w:rsidRDefault="009F768E"/>
                    <w:p w:rsidR="009F768E" w:rsidRDefault="009F7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40005" r="35560" b="381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9F768E" w:rsidRDefault="009F7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MERKEZEFENDİ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9F768E" w:rsidRDefault="009F7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46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9F768E" w:rsidRDefault="009F768E">
                      <w:pPr>
                        <w:rPr>
                          <w:sz w:val="16"/>
                        </w:rPr>
                      </w:pP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MERKEZEFENDİ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9F768E" w:rsidRDefault="009F7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F768E" w:rsidRDefault="009F768E">
      <w:pPr>
        <w:rPr>
          <w:sz w:val="16"/>
        </w:rPr>
      </w:pPr>
    </w:p>
    <w:p w:rsidR="009F768E" w:rsidRDefault="009F768E">
      <w:pPr>
        <w:rPr>
          <w:sz w:val="16"/>
        </w:rPr>
      </w:pPr>
    </w:p>
    <w:p w:rsidR="009F768E" w:rsidRDefault="009F768E">
      <w:pPr>
        <w:rPr>
          <w:sz w:val="20"/>
        </w:rPr>
      </w:pPr>
    </w:p>
    <w:p w:rsidR="009F768E" w:rsidRDefault="009F768E"/>
    <w:p w:rsidR="009F768E" w:rsidRDefault="009F768E"/>
    <w:p w:rsidR="009F768E" w:rsidRDefault="00C90E3F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19050" r="2349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/X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B74C/X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9F768E" w:rsidRDefault="009F768E"/>
    <w:p w:rsidR="009F768E" w:rsidRDefault="009F768E"/>
    <w:p w:rsidR="009F768E" w:rsidRDefault="009F768E"/>
    <w:p w:rsidR="009F768E" w:rsidRDefault="009F768E">
      <w:pPr>
        <w:ind w:right="-338"/>
      </w:pPr>
    </w:p>
    <w:p w:rsidR="009F768E" w:rsidRDefault="009F768E"/>
    <w:p w:rsidR="009F768E" w:rsidRDefault="009F768E"/>
    <w:p w:rsidR="009F768E" w:rsidRDefault="009F768E"/>
    <w:p w:rsidR="009F768E" w:rsidRDefault="00294555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49D7748" wp14:editId="67F5DB79">
                <wp:simplePos x="0" y="0"/>
                <wp:positionH relativeFrom="column">
                  <wp:posOffset>4445</wp:posOffset>
                </wp:positionH>
                <wp:positionV relativeFrom="paragraph">
                  <wp:posOffset>20955</wp:posOffset>
                </wp:positionV>
                <wp:extent cx="6167755" cy="2933700"/>
                <wp:effectExtent l="19050" t="19050" r="42545" b="381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555" w:rsidRPr="00294555" w:rsidRDefault="00294555" w:rsidP="00294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4555">
                              <w:rPr>
                                <w:b/>
                              </w:rPr>
                              <w:t>YOL KOTU</w:t>
                            </w:r>
                          </w:p>
                          <w:p w:rsidR="009F768E" w:rsidRDefault="00294555" w:rsidP="00294555">
                            <w:pPr>
                              <w:pStyle w:val="AralkYok"/>
                            </w:pPr>
                            <w:r>
                              <w:t xml:space="preserve"> </w:t>
                            </w:r>
                          </w:p>
                          <w:p w:rsidR="009F768E" w:rsidRDefault="009F768E"/>
                          <w:p w:rsidR="00294555" w:rsidRDefault="00294555"/>
                          <w:p w:rsidR="00294555" w:rsidRDefault="00294555"/>
                          <w:p w:rsidR="00294555" w:rsidRDefault="00294555"/>
                          <w:p w:rsidR="00294555" w:rsidRDefault="00294555"/>
                          <w:p w:rsidR="00294555" w:rsidRDefault="00294555"/>
                          <w:p w:rsidR="00294555" w:rsidRDefault="00294555"/>
                          <w:p w:rsidR="00294555" w:rsidRDefault="00294555"/>
                          <w:p w:rsidR="00294555" w:rsidRDefault="00294555"/>
                          <w:p w:rsidR="00294555" w:rsidRDefault="00294555"/>
                          <w:p w:rsidR="00294555" w:rsidRDefault="00294555"/>
                          <w:p w:rsidR="00294555" w:rsidRDefault="00294555"/>
                          <w:p w:rsidR="00294555" w:rsidRDefault="0029455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….</w:t>
                            </w:r>
                            <w:proofErr w:type="gramEnd"/>
                            <w:r>
                              <w:t>/…./20…</w:t>
                            </w:r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35pt;margin-top:1.65pt;width:485.65pt;height:23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" strokeweight="5.05pt">
                <v:stroke linestyle="thickThin"/>
                <v:textbox inset="5.75pt,2.15pt,5.75pt,2.15pt">
                  <w:txbxContent>
                    <w:p w:rsidR="00294555" w:rsidRPr="00294555" w:rsidRDefault="00294555" w:rsidP="00294555">
                      <w:pPr>
                        <w:jc w:val="center"/>
                        <w:rPr>
                          <w:b/>
                        </w:rPr>
                      </w:pPr>
                      <w:r w:rsidRPr="00294555">
                        <w:rPr>
                          <w:b/>
                        </w:rPr>
                        <w:t>YOL KOTU</w:t>
                      </w:r>
                    </w:p>
                    <w:p w:rsidR="009F768E" w:rsidRDefault="00294555" w:rsidP="00294555">
                      <w:pPr>
                        <w:pStyle w:val="AralkYok"/>
                      </w:pPr>
                      <w:r>
                        <w:t xml:space="preserve"> </w:t>
                      </w:r>
                    </w:p>
                    <w:p w:rsidR="009F768E" w:rsidRDefault="009F768E"/>
                    <w:p w:rsidR="00294555" w:rsidRDefault="00294555"/>
                    <w:p w:rsidR="00294555" w:rsidRDefault="00294555"/>
                    <w:p w:rsidR="00294555" w:rsidRDefault="00294555"/>
                    <w:p w:rsidR="00294555" w:rsidRDefault="00294555"/>
                    <w:p w:rsidR="00294555" w:rsidRDefault="00294555"/>
                    <w:p w:rsidR="00294555" w:rsidRDefault="00294555"/>
                    <w:p w:rsidR="00294555" w:rsidRDefault="00294555"/>
                    <w:p w:rsidR="00294555" w:rsidRDefault="00294555"/>
                    <w:p w:rsidR="00294555" w:rsidRDefault="00294555"/>
                    <w:p w:rsidR="00294555" w:rsidRDefault="00294555"/>
                    <w:p w:rsidR="00294555" w:rsidRDefault="00294555"/>
                    <w:p w:rsidR="00294555" w:rsidRDefault="0029455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….</w:t>
                      </w:r>
                      <w:proofErr w:type="gramEnd"/>
                      <w:r>
                        <w:t>/…./20…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E06BD">
        <w:tab/>
      </w:r>
    </w:p>
    <w:p w:rsidR="009F768E" w:rsidRDefault="009A13AB">
      <w:r>
        <w:t xml:space="preserve">                                                                                                                           </w:t>
      </w:r>
      <w:proofErr w:type="spellStart"/>
      <w:proofErr w:type="gramStart"/>
      <w:r>
        <w:t>İİi</w:t>
      </w:r>
      <w:proofErr w:type="spellEnd"/>
      <w:r w:rsidR="00E112EF">
        <w:t xml:space="preserve">    EE</w:t>
      </w:r>
      <w:proofErr w:type="gramEnd"/>
      <w:r w:rsidR="00E112EF">
        <w:t xml:space="preserve"> </w:t>
      </w:r>
    </w:p>
    <w:p w:rsidR="00E112EF" w:rsidRDefault="00E112EF">
      <w:r>
        <w:t xml:space="preserve">     E</w:t>
      </w:r>
    </w:p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747FF8" w:rsidRDefault="00747FF8">
      <w:pPr>
        <w:rPr>
          <w:b/>
        </w:rPr>
      </w:pPr>
    </w:p>
    <w:p w:rsidR="00294555" w:rsidRDefault="00294555">
      <w:pPr>
        <w:rPr>
          <w:b/>
        </w:rPr>
      </w:pPr>
    </w:p>
    <w:p w:rsidR="00294555" w:rsidRDefault="00294555">
      <w:pPr>
        <w:rPr>
          <w:b/>
        </w:rPr>
      </w:pPr>
    </w:p>
    <w:p w:rsidR="00294555" w:rsidRDefault="00294555">
      <w:pPr>
        <w:rPr>
          <w:b/>
        </w:rPr>
      </w:pPr>
    </w:p>
    <w:p w:rsidR="00294555" w:rsidRDefault="00294555">
      <w:pPr>
        <w:rPr>
          <w:b/>
        </w:rPr>
      </w:pPr>
    </w:p>
    <w:p w:rsidR="00294555" w:rsidRDefault="00294555">
      <w:pPr>
        <w:rPr>
          <w:b/>
        </w:rPr>
      </w:pPr>
    </w:p>
    <w:p w:rsidR="00294555" w:rsidRDefault="00294555">
      <w:pPr>
        <w:rPr>
          <w:b/>
        </w:rPr>
      </w:pPr>
    </w:p>
    <w:p w:rsidR="00294555" w:rsidRDefault="00294555">
      <w:pPr>
        <w:rPr>
          <w:b/>
        </w:rPr>
      </w:pPr>
    </w:p>
    <w:p w:rsidR="004E06BD" w:rsidRPr="00294555" w:rsidRDefault="004E06BD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sectPr w:rsidR="004E06BD" w:rsidRPr="00294555" w:rsidSect="009F768E">
      <w:headerReference w:type="default" r:id="rId8"/>
      <w:pgSz w:w="11906" w:h="16838"/>
      <w:pgMar w:top="284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D74" w:rsidRDefault="00B32D74" w:rsidP="00747FF8">
      <w:r>
        <w:separator/>
      </w:r>
    </w:p>
  </w:endnote>
  <w:endnote w:type="continuationSeparator" w:id="0">
    <w:p w:rsidR="00B32D74" w:rsidRDefault="00B32D74" w:rsidP="0074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D74" w:rsidRDefault="00B32D74" w:rsidP="00747FF8">
      <w:r>
        <w:separator/>
      </w:r>
    </w:p>
  </w:footnote>
  <w:footnote w:type="continuationSeparator" w:id="0">
    <w:p w:rsidR="00B32D74" w:rsidRDefault="00B32D74" w:rsidP="00747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FF8" w:rsidRPr="008A460D" w:rsidRDefault="00747FF8" w:rsidP="00747FF8">
    <w:pPr>
      <w:pStyle w:val="stbilgi"/>
      <w:tabs>
        <w:tab w:val="left" w:pos="720"/>
        <w:tab w:val="center" w:pos="4871"/>
      </w:tabs>
      <w:jc w:val="center"/>
      <w:rPr>
        <w:b/>
        <w:sz w:val="28"/>
        <w:szCs w:val="28"/>
      </w:rPr>
    </w:pPr>
    <w:r>
      <w:rPr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303D297E" wp14:editId="356DA0FD">
          <wp:simplePos x="0" y="0"/>
          <wp:positionH relativeFrom="column">
            <wp:posOffset>33020</wp:posOffset>
          </wp:positionH>
          <wp:positionV relativeFrom="paragraph">
            <wp:posOffset>-107950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460D">
      <w:rPr>
        <w:b/>
        <w:sz w:val="28"/>
        <w:szCs w:val="28"/>
      </w:rPr>
      <w:t>T.C.</w:t>
    </w:r>
  </w:p>
  <w:p w:rsidR="00747FF8" w:rsidRPr="008A460D" w:rsidRDefault="00747FF8" w:rsidP="00747FF8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747FF8" w:rsidRDefault="00747FF8" w:rsidP="00747FF8">
    <w:pPr>
      <w:pStyle w:val="stbilgi"/>
      <w:jc w:val="center"/>
    </w:pPr>
    <w:r w:rsidRPr="008A460D">
      <w:rPr>
        <w:b/>
        <w:sz w:val="28"/>
        <w:szCs w:val="28"/>
      </w:rPr>
      <w:t>İmar ve Şehircilik Müdürlüğü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CE"/>
    <w:rsid w:val="00275D7C"/>
    <w:rsid w:val="00294555"/>
    <w:rsid w:val="002D2AE6"/>
    <w:rsid w:val="004B34AB"/>
    <w:rsid w:val="004E06BD"/>
    <w:rsid w:val="00747FF8"/>
    <w:rsid w:val="008D3205"/>
    <w:rsid w:val="00933634"/>
    <w:rsid w:val="009A13AB"/>
    <w:rsid w:val="009F768E"/>
    <w:rsid w:val="00B32D74"/>
    <w:rsid w:val="00B93ACC"/>
    <w:rsid w:val="00C57BCE"/>
    <w:rsid w:val="00C90E3F"/>
    <w:rsid w:val="00D8282E"/>
    <w:rsid w:val="00E112EF"/>
    <w:rsid w:val="00E52305"/>
    <w:rsid w:val="00F92124"/>
    <w:rsid w:val="00FB0F49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7FF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7FF8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F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FF8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47FF8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47FF8"/>
    <w:pPr>
      <w:ind w:left="720"/>
      <w:contextualSpacing/>
    </w:pPr>
  </w:style>
  <w:style w:type="paragraph" w:styleId="AralkYok">
    <w:name w:val="No Spacing"/>
    <w:uiPriority w:val="1"/>
    <w:qFormat/>
    <w:rsid w:val="00294555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7FF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7FF8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F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FF8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47FF8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47FF8"/>
    <w:pPr>
      <w:ind w:left="720"/>
      <w:contextualSpacing/>
    </w:pPr>
  </w:style>
  <w:style w:type="paragraph" w:styleId="AralkYok">
    <w:name w:val="No Spacing"/>
    <w:uiPriority w:val="1"/>
    <w:qFormat/>
    <w:rsid w:val="00294555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Eda KARACA</cp:lastModifiedBy>
  <cp:revision>5</cp:revision>
  <cp:lastPrinted>2019-02-22T08:39:00Z</cp:lastPrinted>
  <dcterms:created xsi:type="dcterms:W3CDTF">2017-01-30T11:42:00Z</dcterms:created>
  <dcterms:modified xsi:type="dcterms:W3CDTF">2019-02-22T08:40:00Z</dcterms:modified>
</cp:coreProperties>
</file>