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768E" w:rsidRDefault="009F768E"/>
    <w:p w:rsidR="009F768E" w:rsidRDefault="009F768E"/>
    <w:p w:rsidR="009F768E" w:rsidRDefault="004E06B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B0F49">
        <w:rPr>
          <w:sz w:val="22"/>
          <w:szCs w:val="22"/>
        </w:rPr>
        <w:t xml:space="preserve">Denizli ili  </w:t>
      </w:r>
      <w:proofErr w:type="spellStart"/>
      <w:r>
        <w:rPr>
          <w:sz w:val="22"/>
          <w:szCs w:val="22"/>
        </w:rPr>
        <w:t>M</w:t>
      </w:r>
      <w:r w:rsidR="00FB0F49">
        <w:rPr>
          <w:sz w:val="22"/>
          <w:szCs w:val="22"/>
        </w:rPr>
        <w:t>erkezefendi</w:t>
      </w:r>
      <w:proofErr w:type="spellEnd"/>
      <w:r w:rsidR="00FB0F49">
        <w:rPr>
          <w:sz w:val="22"/>
          <w:szCs w:val="22"/>
        </w:rPr>
        <w:t xml:space="preserve">  ilçesi</w:t>
      </w:r>
      <w:proofErr w:type="gramStart"/>
      <w:r>
        <w:rPr>
          <w:sz w:val="22"/>
          <w:szCs w:val="22"/>
        </w:rPr>
        <w:t>.......................................</w:t>
      </w:r>
      <w:proofErr w:type="gramEnd"/>
      <w:r>
        <w:rPr>
          <w:sz w:val="22"/>
          <w:szCs w:val="22"/>
        </w:rPr>
        <w:t xml:space="preserve"> Mahallesi , </w:t>
      </w:r>
      <w:proofErr w:type="gramStart"/>
      <w:r>
        <w:rPr>
          <w:sz w:val="22"/>
          <w:szCs w:val="22"/>
        </w:rPr>
        <w:t>......................</w:t>
      </w:r>
      <w:proofErr w:type="gramEnd"/>
      <w:r>
        <w:rPr>
          <w:sz w:val="22"/>
          <w:szCs w:val="22"/>
        </w:rPr>
        <w:t xml:space="preserve"> pafta , </w:t>
      </w:r>
      <w:proofErr w:type="gramStart"/>
      <w:r>
        <w:rPr>
          <w:sz w:val="22"/>
          <w:szCs w:val="22"/>
        </w:rPr>
        <w:t>...............</w:t>
      </w:r>
      <w:proofErr w:type="gramEnd"/>
      <w:r>
        <w:rPr>
          <w:sz w:val="22"/>
          <w:szCs w:val="22"/>
        </w:rPr>
        <w:t xml:space="preserve"> ada , </w:t>
      </w:r>
      <w:proofErr w:type="gramStart"/>
      <w:r>
        <w:rPr>
          <w:sz w:val="22"/>
          <w:szCs w:val="22"/>
        </w:rPr>
        <w:t>.........</w:t>
      </w:r>
      <w:proofErr w:type="gramEnd"/>
      <w:r>
        <w:rPr>
          <w:sz w:val="22"/>
          <w:szCs w:val="22"/>
        </w:rPr>
        <w:t xml:space="preserve"> parseldeki </w:t>
      </w:r>
      <w:proofErr w:type="gramStart"/>
      <w:r>
        <w:rPr>
          <w:sz w:val="22"/>
          <w:szCs w:val="22"/>
        </w:rPr>
        <w:t>……</w:t>
      </w:r>
      <w:proofErr w:type="gramEnd"/>
      <w:r>
        <w:rPr>
          <w:sz w:val="22"/>
          <w:szCs w:val="22"/>
        </w:rPr>
        <w:t xml:space="preserve">/…./…… tarih ve …………… sayılı Yapı ruhsatı bulunan yapımın </w:t>
      </w:r>
      <w:r w:rsidR="002D2AE6">
        <w:rPr>
          <w:sz w:val="22"/>
          <w:szCs w:val="22"/>
        </w:rPr>
        <w:t xml:space="preserve">                     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Yer Tesliminin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yapılmasını arz ederim.</w:t>
      </w:r>
    </w:p>
    <w:p w:rsidR="009F768E" w:rsidRDefault="004E06BD" w:rsidP="00326ED7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</w:t>
      </w:r>
      <w:r w:rsidR="00326ED7">
        <w:rPr>
          <w:sz w:val="22"/>
          <w:szCs w:val="22"/>
        </w:rPr>
        <w:t>2</w:t>
      </w:r>
      <w:r>
        <w:rPr>
          <w:sz w:val="22"/>
          <w:szCs w:val="22"/>
        </w:rPr>
        <w:t>...</w:t>
      </w:r>
    </w:p>
    <w:p w:rsidR="009F768E" w:rsidRDefault="004E06BD">
      <w:pPr>
        <w:pStyle w:val="GvdeMetni"/>
        <w:rPr>
          <w:b/>
          <w:sz w:val="22"/>
          <w:szCs w:val="22"/>
        </w:rPr>
      </w:pPr>
      <w:r>
        <w:rPr>
          <w:b/>
          <w:sz w:val="22"/>
          <w:szCs w:val="22"/>
        </w:rPr>
        <w:t>Eki:</w:t>
      </w:r>
      <w:r>
        <w:rPr>
          <w:b/>
          <w:sz w:val="22"/>
          <w:szCs w:val="22"/>
        </w:rPr>
        <w:tab/>
      </w:r>
    </w:p>
    <w:p w:rsidR="009F768E" w:rsidRDefault="004E06BD">
      <w:pPr>
        <w:pStyle w:val="GvdeMetni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Yer Teslimi İçin</w:t>
      </w:r>
    </w:p>
    <w:p w:rsidR="009F768E" w:rsidRDefault="009F768E">
      <w:pPr>
        <w:pStyle w:val="GvdeMetni"/>
        <w:rPr>
          <w:b/>
          <w:sz w:val="22"/>
          <w:szCs w:val="22"/>
          <w:u w:val="single"/>
        </w:rPr>
      </w:pPr>
    </w:p>
    <w:p w:rsidR="009F768E" w:rsidRDefault="004E06BD">
      <w:pPr>
        <w:pStyle w:val="GvdeMetni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Yapı Ruhsatı Fotokopisi</w:t>
      </w:r>
    </w:p>
    <w:p w:rsidR="009F768E" w:rsidRDefault="004E06BD">
      <w:pPr>
        <w:pStyle w:val="GvdeMetni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Aplikasyon Krokisi(Kadastrodan Alınacak )</w:t>
      </w:r>
    </w:p>
    <w:p w:rsidR="009F768E" w:rsidRDefault="004E06BD">
      <w:pPr>
        <w:pStyle w:val="GvdeMetni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Bina Aplikasyonu (Harita Mühendisi tarafından)</w:t>
      </w:r>
    </w:p>
    <w:p w:rsidR="009F768E" w:rsidRDefault="004E06BD">
      <w:pPr>
        <w:pStyle w:val="GvdeMetni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İmar Durumu</w:t>
      </w:r>
    </w:p>
    <w:p w:rsidR="004B34AB" w:rsidRPr="00102DA3" w:rsidRDefault="00FB0F49" w:rsidP="00747FF8">
      <w:pPr>
        <w:pStyle w:val="GvdeMetni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İşyeri Teslim Tutanağı.( 3 Nüsha Asıl )</w:t>
      </w:r>
    </w:p>
    <w:p w:rsidR="00747FF8" w:rsidRDefault="00747FF8" w:rsidP="00747FF8">
      <w:pPr>
        <w:pStyle w:val="GvdeMetni"/>
        <w:rPr>
          <w:sz w:val="22"/>
          <w:szCs w:val="22"/>
        </w:rPr>
      </w:pPr>
    </w:p>
    <w:p w:rsidR="00747FF8" w:rsidRDefault="00C90E3F" w:rsidP="00747FF8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8890</wp:posOffset>
                </wp:positionV>
                <wp:extent cx="2859405" cy="1114425"/>
                <wp:effectExtent l="0" t="0" r="1714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FF8" w:rsidRDefault="00747FF8" w:rsidP="00747FF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Yapı Sahibi </w:t>
                            </w: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747FF8" w:rsidRDefault="00747FF8" w:rsidP="00747FF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6pt;margin-top:.7pt;width:225.15pt;height:87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" strokeweight=".5pt">
                <v:textbox inset="7.45pt,3.85pt,7.45pt,3.85pt">
                  <w:txbxContent>
                    <w:p w:rsidR="00747FF8" w:rsidRDefault="00747FF8" w:rsidP="00747FF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           Yapı Sahibi </w:t>
                      </w: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747FF8" w:rsidRDefault="00747FF8" w:rsidP="00747FF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747FF8" w:rsidRDefault="00747FF8" w:rsidP="00747FF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7FF8">
        <w:rPr>
          <w:sz w:val="22"/>
          <w:u w:val="single"/>
        </w:rPr>
        <w:t>Adres</w:t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</w:r>
      <w:r w:rsidR="00747FF8">
        <w:rPr>
          <w:sz w:val="22"/>
          <w:u w:val="single"/>
        </w:rPr>
        <w:tab/>
        <w:t xml:space="preserve">                             :</w:t>
      </w:r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proofErr w:type="gramStart"/>
      <w:r>
        <w:rPr>
          <w:sz w:val="20"/>
        </w:rPr>
        <w:t>………….............................................................................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proofErr w:type="gramStart"/>
      <w:r>
        <w:rPr>
          <w:sz w:val="20"/>
        </w:rPr>
        <w:t>..............................................................................................</w:t>
      </w:r>
      <w:proofErr w:type="gramEnd"/>
    </w:p>
    <w:p w:rsidR="00747FF8" w:rsidRDefault="00747FF8" w:rsidP="00747FF8">
      <w:pPr>
        <w:rPr>
          <w:sz w:val="20"/>
        </w:rPr>
      </w:pPr>
    </w:p>
    <w:p w:rsidR="00747FF8" w:rsidRDefault="00747FF8" w:rsidP="00747FF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TTT</w:t>
      </w:r>
    </w:p>
    <w:p w:rsidR="00747FF8" w:rsidRDefault="00747FF8" w:rsidP="00747FF8">
      <w:pPr>
        <w:pStyle w:val="GvdeMetni"/>
        <w:rPr>
          <w:sz w:val="20"/>
        </w:rPr>
      </w:pPr>
    </w:p>
    <w:p w:rsidR="009F768E" w:rsidRDefault="00C90E3F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864995"/>
                <wp:effectExtent l="35560" t="40005" r="35560" b="3810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86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9F768E" w:rsidRDefault="00C57BC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9A13AB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4E06BD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</w:t>
                            </w:r>
                            <w:r w:rsidR="009A13AB">
                              <w:rPr>
                                <w:b/>
                                <w:bCs/>
                                <w:sz w:val="20"/>
                              </w:rPr>
                              <w:t xml:space="preserve"> VE ŞEHİRCİLİK MÜDÜRLÜĞÜ</w:t>
                            </w:r>
                          </w:p>
                          <w:p w:rsidR="009F768E" w:rsidRDefault="004E06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9F7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9F768E" w:rsidRDefault="009F7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9F768E" w:rsidRDefault="004E06BD" w:rsidP="00326ED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Y</w:t>
                                  </w:r>
                                  <w:r w:rsidR="00747FF8">
                                    <w:rPr>
                                      <w:b/>
                                      <w:i/>
                                    </w:rPr>
                                    <w:t>er teslim</w:t>
                                  </w:r>
                                  <w:r w:rsidR="00E52305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="00747FF8">
                                    <w:rPr>
                                      <w:b/>
                                      <w:i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 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</w:rPr>
                                    <w:t>/…./20</w:t>
                                  </w:r>
                                  <w:r w:rsidR="00326ED7">
                                    <w:rPr>
                                      <w:b/>
                                      <w:i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i/>
                                    </w:rPr>
                                    <w:t>…</w:t>
                                  </w:r>
                                </w:p>
                                <w:p w:rsidR="009F768E" w:rsidRDefault="009F7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F768E" w:rsidRDefault="009F768E"/>
                          <w:p w:rsidR="009F768E" w:rsidRDefault="009F7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61.15pt;margin-top:8.55pt;width:224.65pt;height:146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9F768E" w:rsidRDefault="00C57BCE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9A13AB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4E06BD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</w:t>
                      </w:r>
                      <w:r w:rsidR="009A13AB">
                        <w:rPr>
                          <w:b/>
                          <w:bCs/>
                          <w:sz w:val="20"/>
                        </w:rPr>
                        <w:t xml:space="preserve"> VE ŞEHİRCİLİK MÜDÜRLÜĞÜ</w:t>
                      </w:r>
                    </w:p>
                    <w:p w:rsidR="009F768E" w:rsidRDefault="004E06B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9F7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9F768E" w:rsidRDefault="009F7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F768E" w:rsidRDefault="004E06BD" w:rsidP="00326ED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Y</w:t>
                            </w:r>
                            <w:r w:rsidR="00747FF8">
                              <w:rPr>
                                <w:b/>
                                <w:i/>
                              </w:rPr>
                              <w:t>er teslim</w:t>
                            </w:r>
                            <w:r w:rsidR="00E52305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747FF8">
                              <w:rPr>
                                <w:b/>
                                <w:i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>/…./20</w:t>
                            </w:r>
                            <w:r w:rsidR="00326ED7">
                              <w:rPr>
                                <w:b/>
                                <w:i/>
                              </w:rPr>
                              <w:t>2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i/>
                              </w:rPr>
                              <w:t>…</w:t>
                            </w:r>
                          </w:p>
                          <w:p w:rsidR="009F768E" w:rsidRDefault="009F7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9F768E" w:rsidRDefault="009F768E"/>
                    <w:p w:rsidR="009F768E" w:rsidRDefault="009F7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864995"/>
                <wp:effectExtent l="35560" t="40005" r="35560" b="381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86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9F7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768E" w:rsidRDefault="004E06BD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9F768E" w:rsidRDefault="009F7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9F768E" w:rsidRDefault="00C57BC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MERKEZEFENDİ </w:t>
                            </w:r>
                            <w:r w:rsidR="004E06BD">
                              <w:rPr>
                                <w:b/>
                                <w:bCs/>
                                <w:sz w:val="20"/>
                              </w:rPr>
                              <w:t>BELEDİYESİ</w:t>
                            </w: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9F768E" w:rsidRDefault="009F7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9F768E" w:rsidRDefault="004E06BD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15pt;margin-top:8.55pt;width:224.65pt;height:146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9F7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9F768E" w:rsidRDefault="004E06BD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9F768E" w:rsidRDefault="009F768E">
                      <w:pPr>
                        <w:rPr>
                          <w:sz w:val="16"/>
                        </w:rPr>
                      </w:pP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9F768E" w:rsidRDefault="00C57BC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MERKEZEFENDİ </w:t>
                      </w:r>
                      <w:r w:rsidR="004E06BD">
                        <w:rPr>
                          <w:b/>
                          <w:bCs/>
                          <w:sz w:val="20"/>
                        </w:rPr>
                        <w:t>BELEDİYESİ</w:t>
                      </w: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9F768E" w:rsidRDefault="009F7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9F768E" w:rsidRDefault="004E06BD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F768E" w:rsidRDefault="009F768E">
      <w:pPr>
        <w:rPr>
          <w:sz w:val="16"/>
        </w:rPr>
      </w:pPr>
    </w:p>
    <w:p w:rsidR="009F768E" w:rsidRDefault="009F768E">
      <w:pPr>
        <w:rPr>
          <w:sz w:val="16"/>
        </w:rPr>
      </w:pPr>
    </w:p>
    <w:p w:rsidR="009F768E" w:rsidRDefault="009F768E">
      <w:pPr>
        <w:rPr>
          <w:sz w:val="20"/>
        </w:rPr>
      </w:pPr>
    </w:p>
    <w:p w:rsidR="009F768E" w:rsidRDefault="009F768E"/>
    <w:p w:rsidR="009F768E" w:rsidRDefault="009F768E"/>
    <w:p w:rsidR="009F768E" w:rsidRDefault="00C90E3F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19050" r="23495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/X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B74C/X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9F768E" w:rsidRDefault="009F768E"/>
    <w:p w:rsidR="009F768E" w:rsidRDefault="009F768E"/>
    <w:p w:rsidR="009F768E" w:rsidRDefault="009F768E"/>
    <w:p w:rsidR="009F768E" w:rsidRDefault="009F768E">
      <w:pPr>
        <w:ind w:right="-338"/>
      </w:pPr>
    </w:p>
    <w:p w:rsidR="009F768E" w:rsidRDefault="009F768E"/>
    <w:p w:rsidR="009F768E" w:rsidRDefault="009F768E"/>
    <w:p w:rsidR="009F768E" w:rsidRDefault="009F768E"/>
    <w:p w:rsidR="009F768E" w:rsidRDefault="00C90E3F">
      <w:pPr>
        <w:tabs>
          <w:tab w:val="center" w:pos="4871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34290</wp:posOffset>
                </wp:positionV>
                <wp:extent cx="6167755" cy="3114675"/>
                <wp:effectExtent l="19050" t="19050" r="42545" b="476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68E" w:rsidRDefault="009F768E"/>
                          <w:p w:rsidR="009F768E" w:rsidRDefault="009F768E"/>
                          <w:p w:rsidR="00102DA3" w:rsidRDefault="00102DA3"/>
                          <w:p w:rsidR="00102DA3" w:rsidRDefault="00102DA3"/>
                          <w:p w:rsidR="00102DA3" w:rsidRDefault="00102DA3"/>
                          <w:p w:rsidR="00102DA3" w:rsidRDefault="00102DA3"/>
                          <w:p w:rsidR="00102DA3" w:rsidRDefault="00102DA3"/>
                          <w:p w:rsidR="00102DA3" w:rsidRDefault="00102DA3"/>
                          <w:p w:rsidR="00102DA3" w:rsidRDefault="00102DA3"/>
                          <w:p w:rsidR="00102DA3" w:rsidRDefault="00102DA3"/>
                          <w:p w:rsidR="00102DA3" w:rsidRDefault="00102DA3"/>
                          <w:p w:rsidR="00102DA3" w:rsidRDefault="00102DA3"/>
                          <w:p w:rsidR="00102DA3" w:rsidRDefault="00102DA3"/>
                          <w:p w:rsidR="00102DA3" w:rsidRDefault="00102DA3"/>
                          <w:p w:rsidR="00102DA3" w:rsidRDefault="00102DA3" w:rsidP="00102DA3"/>
                          <w:p w:rsidR="00102DA3" w:rsidRDefault="00102DA3" w:rsidP="00102DA3">
                            <w:r>
                              <w:t xml:space="preserve">                                                                                                                                     </w:t>
                            </w:r>
                            <w:proofErr w:type="gramStart"/>
                            <w:r>
                              <w:t>….</w:t>
                            </w:r>
                            <w:proofErr w:type="gramEnd"/>
                            <w:r>
                              <w:t>/…./201..</w:t>
                            </w:r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35pt;margin-top:2.7pt;width:485.65pt;height:245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" strokeweight="5.05pt">
                <v:stroke linestyle="thickThin"/>
                <v:textbox inset="5.75pt,2.15pt,5.75pt,2.15pt">
                  <w:txbxContent>
                    <w:p w:rsidR="009F768E" w:rsidRDefault="009F768E"/>
                    <w:p w:rsidR="009F768E" w:rsidRDefault="009F768E"/>
                    <w:p w:rsidR="00102DA3" w:rsidRDefault="00102DA3"/>
                    <w:p w:rsidR="00102DA3" w:rsidRDefault="00102DA3"/>
                    <w:p w:rsidR="00102DA3" w:rsidRDefault="00102DA3"/>
                    <w:p w:rsidR="00102DA3" w:rsidRDefault="00102DA3"/>
                    <w:p w:rsidR="00102DA3" w:rsidRDefault="00102DA3"/>
                    <w:p w:rsidR="00102DA3" w:rsidRDefault="00102DA3"/>
                    <w:p w:rsidR="00102DA3" w:rsidRDefault="00102DA3"/>
                    <w:p w:rsidR="00102DA3" w:rsidRDefault="00102DA3"/>
                    <w:p w:rsidR="00102DA3" w:rsidRDefault="00102DA3"/>
                    <w:p w:rsidR="00102DA3" w:rsidRDefault="00102DA3"/>
                    <w:p w:rsidR="00102DA3" w:rsidRDefault="00102DA3"/>
                    <w:p w:rsidR="00102DA3" w:rsidRDefault="00102DA3"/>
                    <w:p w:rsidR="00102DA3" w:rsidRDefault="00102DA3" w:rsidP="00102DA3"/>
                    <w:p w:rsidR="00102DA3" w:rsidRDefault="00102DA3" w:rsidP="00102DA3">
                      <w:r>
                        <w:t xml:space="preserve">                                                                                                                                     </w:t>
                      </w:r>
                      <w:proofErr w:type="gramStart"/>
                      <w:r>
                        <w:t>….</w:t>
                      </w:r>
                      <w:proofErr w:type="gramEnd"/>
                      <w:r>
                        <w:t>/…./201..</w:t>
                      </w:r>
                    </w:p>
                  </w:txbxContent>
                </v:textbox>
              </v:shape>
            </w:pict>
          </mc:Fallback>
        </mc:AlternateContent>
      </w:r>
      <w:r w:rsidR="004E06BD">
        <w:tab/>
      </w:r>
    </w:p>
    <w:p w:rsidR="009F768E" w:rsidRDefault="009A13AB">
      <w:r>
        <w:t xml:space="preserve">                                                                                                                           </w:t>
      </w:r>
      <w:proofErr w:type="spellStart"/>
      <w:proofErr w:type="gramStart"/>
      <w:r>
        <w:t>İİi</w:t>
      </w:r>
      <w:proofErr w:type="spellEnd"/>
      <w:r w:rsidR="00E112EF">
        <w:t xml:space="preserve">    EE</w:t>
      </w:r>
      <w:proofErr w:type="gramEnd"/>
      <w:r w:rsidR="00E112EF">
        <w:t xml:space="preserve"> </w:t>
      </w:r>
    </w:p>
    <w:p w:rsidR="00E112EF" w:rsidRDefault="00E112EF">
      <w:r>
        <w:t xml:space="preserve">     E</w:t>
      </w:r>
    </w:p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9F768E" w:rsidRDefault="009F768E"/>
    <w:p w:rsidR="00747FF8" w:rsidRDefault="00747FF8">
      <w:pPr>
        <w:rPr>
          <w:b/>
        </w:rPr>
      </w:pPr>
    </w:p>
    <w:p w:rsidR="00102DA3" w:rsidRDefault="00102DA3">
      <w:pPr>
        <w:rPr>
          <w:b/>
        </w:rPr>
      </w:pPr>
    </w:p>
    <w:p w:rsidR="00102DA3" w:rsidRDefault="00102DA3">
      <w:pPr>
        <w:rPr>
          <w:b/>
        </w:rPr>
      </w:pPr>
    </w:p>
    <w:p w:rsidR="00102DA3" w:rsidRDefault="00102DA3">
      <w:pPr>
        <w:rPr>
          <w:b/>
        </w:rPr>
      </w:pPr>
    </w:p>
    <w:p w:rsidR="00102DA3" w:rsidRDefault="00102DA3">
      <w:pPr>
        <w:rPr>
          <w:b/>
        </w:rPr>
      </w:pPr>
    </w:p>
    <w:p w:rsidR="00102DA3" w:rsidRDefault="00102DA3">
      <w:pPr>
        <w:rPr>
          <w:b/>
        </w:rPr>
      </w:pPr>
    </w:p>
    <w:p w:rsidR="00102DA3" w:rsidRDefault="00102DA3">
      <w:pPr>
        <w:rPr>
          <w:b/>
        </w:rPr>
      </w:pPr>
    </w:p>
    <w:p w:rsidR="00102DA3" w:rsidRDefault="00102DA3">
      <w:pPr>
        <w:rPr>
          <w:b/>
        </w:rPr>
      </w:pPr>
    </w:p>
    <w:p w:rsidR="00102DA3" w:rsidRDefault="00102DA3">
      <w:pPr>
        <w:rPr>
          <w:b/>
        </w:rPr>
      </w:pPr>
    </w:p>
    <w:p w:rsidR="004E06BD" w:rsidRDefault="004E06BD">
      <w:r>
        <w:rPr>
          <w:b/>
        </w:rPr>
        <w:t xml:space="preserve">Elden </w:t>
      </w:r>
      <w:proofErr w:type="gramStart"/>
      <w:r>
        <w:rPr>
          <w:b/>
        </w:rPr>
        <w:t>takiplidir 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Teslim </w:t>
      </w:r>
      <w:proofErr w:type="gramStart"/>
      <w:r>
        <w:rPr>
          <w:b/>
        </w:rPr>
        <w:t>Alan : Adı</w:t>
      </w:r>
      <w:proofErr w:type="gramEnd"/>
      <w:r>
        <w:rPr>
          <w:b/>
        </w:rPr>
        <w:t>/Soyadı/İmza</w:t>
      </w:r>
    </w:p>
    <w:sectPr w:rsidR="004E06BD" w:rsidSect="009F768E">
      <w:headerReference w:type="default" r:id="rId8"/>
      <w:pgSz w:w="11906" w:h="16838"/>
      <w:pgMar w:top="284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457" w:rsidRDefault="00FB7457" w:rsidP="00747FF8">
      <w:r>
        <w:separator/>
      </w:r>
    </w:p>
  </w:endnote>
  <w:endnote w:type="continuationSeparator" w:id="0">
    <w:p w:rsidR="00FB7457" w:rsidRDefault="00FB7457" w:rsidP="0074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457" w:rsidRDefault="00FB7457" w:rsidP="00747FF8">
      <w:r>
        <w:separator/>
      </w:r>
    </w:p>
  </w:footnote>
  <w:footnote w:type="continuationSeparator" w:id="0">
    <w:p w:rsidR="00FB7457" w:rsidRDefault="00FB7457" w:rsidP="00747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FF8" w:rsidRPr="008A460D" w:rsidRDefault="00747FF8" w:rsidP="00747FF8">
    <w:pPr>
      <w:pStyle w:val="stbilgi"/>
      <w:tabs>
        <w:tab w:val="left" w:pos="720"/>
        <w:tab w:val="center" w:pos="4871"/>
      </w:tabs>
      <w:jc w:val="center"/>
      <w:rPr>
        <w:b/>
        <w:sz w:val="28"/>
        <w:szCs w:val="28"/>
      </w:rPr>
    </w:pPr>
    <w:r>
      <w:rPr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303D297E" wp14:editId="356DA0FD">
          <wp:simplePos x="0" y="0"/>
          <wp:positionH relativeFrom="column">
            <wp:posOffset>33020</wp:posOffset>
          </wp:positionH>
          <wp:positionV relativeFrom="paragraph">
            <wp:posOffset>-107950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460D">
      <w:rPr>
        <w:b/>
        <w:sz w:val="28"/>
        <w:szCs w:val="28"/>
      </w:rPr>
      <w:t>T.C.</w:t>
    </w:r>
  </w:p>
  <w:p w:rsidR="00747FF8" w:rsidRPr="008A460D" w:rsidRDefault="00747FF8" w:rsidP="00747FF8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747FF8" w:rsidRDefault="00747FF8" w:rsidP="00747FF8">
    <w:pPr>
      <w:pStyle w:val="stbilgi"/>
      <w:jc w:val="center"/>
    </w:pPr>
    <w:r w:rsidRPr="008A460D">
      <w:rPr>
        <w:b/>
        <w:sz w:val="28"/>
        <w:szCs w:val="28"/>
      </w:rPr>
      <w:t>İmar ve Şehircilik Müdürlüğü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CE"/>
    <w:rsid w:val="00102DA3"/>
    <w:rsid w:val="002D2AE6"/>
    <w:rsid w:val="00326ED7"/>
    <w:rsid w:val="004B34AB"/>
    <w:rsid w:val="004E06BD"/>
    <w:rsid w:val="00747FF8"/>
    <w:rsid w:val="008D3205"/>
    <w:rsid w:val="009838FA"/>
    <w:rsid w:val="009A13AB"/>
    <w:rsid w:val="009F768E"/>
    <w:rsid w:val="00B93ACC"/>
    <w:rsid w:val="00C57BCE"/>
    <w:rsid w:val="00C90E3F"/>
    <w:rsid w:val="00D8282E"/>
    <w:rsid w:val="00E112EF"/>
    <w:rsid w:val="00E52305"/>
    <w:rsid w:val="00FB0F49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F768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F768E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9F768E"/>
  </w:style>
  <w:style w:type="paragraph" w:customStyle="1" w:styleId="Balk">
    <w:name w:val="Başlık"/>
    <w:basedOn w:val="Normal"/>
    <w:next w:val="GvdeMetni"/>
    <w:rsid w:val="009F7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9F768E"/>
    <w:pPr>
      <w:jc w:val="both"/>
    </w:pPr>
  </w:style>
  <w:style w:type="paragraph" w:styleId="Liste">
    <w:name w:val="List"/>
    <w:basedOn w:val="GvdeMetni"/>
    <w:rsid w:val="009F768E"/>
    <w:rPr>
      <w:rFonts w:cs="Mangal"/>
    </w:rPr>
  </w:style>
  <w:style w:type="paragraph" w:customStyle="1" w:styleId="Balk0">
    <w:name w:val="Başlık"/>
    <w:basedOn w:val="Normal"/>
    <w:rsid w:val="009F7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F768E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9F768E"/>
  </w:style>
  <w:style w:type="paragraph" w:customStyle="1" w:styleId="Tabloerii">
    <w:name w:val="Tablo İçeriği"/>
    <w:basedOn w:val="Normal"/>
    <w:rsid w:val="009F768E"/>
    <w:pPr>
      <w:suppressLineNumbers/>
    </w:pPr>
  </w:style>
  <w:style w:type="paragraph" w:customStyle="1" w:styleId="TabloBal">
    <w:name w:val="Tablo Başlığı"/>
    <w:basedOn w:val="Tabloerii"/>
    <w:rsid w:val="009F7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7FF8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7FF8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7F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FF8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747FF8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747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9F768E"/>
    <w:pPr>
      <w:keepNext/>
      <w:numPr>
        <w:numId w:val="1"/>
      </w:numPr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F768E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9F768E"/>
  </w:style>
  <w:style w:type="paragraph" w:customStyle="1" w:styleId="Balk">
    <w:name w:val="Başlık"/>
    <w:basedOn w:val="Normal"/>
    <w:next w:val="GvdeMetni"/>
    <w:rsid w:val="009F7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9F768E"/>
    <w:pPr>
      <w:jc w:val="both"/>
    </w:pPr>
  </w:style>
  <w:style w:type="paragraph" w:styleId="Liste">
    <w:name w:val="List"/>
    <w:basedOn w:val="GvdeMetni"/>
    <w:rsid w:val="009F768E"/>
    <w:rPr>
      <w:rFonts w:cs="Mangal"/>
    </w:rPr>
  </w:style>
  <w:style w:type="paragraph" w:customStyle="1" w:styleId="Balk0">
    <w:name w:val="Başlık"/>
    <w:basedOn w:val="Normal"/>
    <w:rsid w:val="009F7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9F768E"/>
    <w:pPr>
      <w:suppressLineNumbers/>
    </w:pPr>
    <w:rPr>
      <w:rFonts w:cs="Mangal"/>
    </w:rPr>
  </w:style>
  <w:style w:type="paragraph" w:customStyle="1" w:styleId="ereveierii">
    <w:name w:val="Çerçeve içeriği"/>
    <w:basedOn w:val="GvdeMetni"/>
    <w:rsid w:val="009F768E"/>
  </w:style>
  <w:style w:type="paragraph" w:customStyle="1" w:styleId="Tabloerii">
    <w:name w:val="Tablo İçeriği"/>
    <w:basedOn w:val="Normal"/>
    <w:rsid w:val="009F768E"/>
    <w:pPr>
      <w:suppressLineNumbers/>
    </w:pPr>
  </w:style>
  <w:style w:type="paragraph" w:customStyle="1" w:styleId="TabloBal">
    <w:name w:val="Tablo Başlığı"/>
    <w:basedOn w:val="Tabloerii"/>
    <w:rsid w:val="009F7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7FF8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47FF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7FF8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7F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7FF8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747FF8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747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sahap.yuksel</cp:lastModifiedBy>
  <cp:revision>8</cp:revision>
  <cp:lastPrinted>2004-12-23T11:10:00Z</cp:lastPrinted>
  <dcterms:created xsi:type="dcterms:W3CDTF">2017-01-30T11:11:00Z</dcterms:created>
  <dcterms:modified xsi:type="dcterms:W3CDTF">2020-07-23T07:56:00Z</dcterms:modified>
</cp:coreProperties>
</file>