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768E" w:rsidRDefault="009F768E"/>
    <w:p w:rsidR="009F768E" w:rsidRDefault="009F768E"/>
    <w:p w:rsidR="006366CA" w:rsidRPr="00F13AA7" w:rsidRDefault="00F13AA7" w:rsidP="00F45CFF">
      <w:pPr>
        <w:jc w:val="both"/>
      </w:pPr>
      <w:r>
        <w:t xml:space="preserve">          </w:t>
      </w:r>
      <w:r w:rsidR="006366CA" w:rsidRPr="00F13AA7">
        <w:t xml:space="preserve"> </w:t>
      </w:r>
      <w:r>
        <w:t>İ</w:t>
      </w:r>
      <w:r w:rsidR="006366CA" w:rsidRPr="00F13AA7">
        <w:t>lçe</w:t>
      </w:r>
      <w:r>
        <w:t xml:space="preserve">miz sınırları içinde </w:t>
      </w:r>
      <w:r w:rsidR="006366CA" w:rsidRPr="00F13AA7">
        <w:t xml:space="preserve"> </w:t>
      </w:r>
      <w:proofErr w:type="gramStart"/>
      <w:r w:rsidR="006366CA" w:rsidRPr="00F13AA7">
        <w:t>...........................</w:t>
      </w:r>
      <w:r w:rsidR="00E8243C">
        <w:t>.......</w:t>
      </w:r>
      <w:r w:rsidR="006366CA" w:rsidRPr="00F13AA7">
        <w:t>............</w:t>
      </w:r>
      <w:proofErr w:type="gramEnd"/>
      <w:r w:rsidR="006366CA" w:rsidRPr="00F13AA7">
        <w:t xml:space="preserve"> Mahallesi , </w:t>
      </w:r>
      <w:proofErr w:type="gramStart"/>
      <w:r w:rsidR="006366CA" w:rsidRPr="00F13AA7">
        <w:t>......................</w:t>
      </w:r>
      <w:proofErr w:type="gramEnd"/>
      <w:r w:rsidR="006366CA" w:rsidRPr="00F13AA7">
        <w:t xml:space="preserve"> pafta , </w:t>
      </w:r>
      <w:proofErr w:type="gramStart"/>
      <w:r w:rsidR="006366CA" w:rsidRPr="00F13AA7">
        <w:t>.......</w:t>
      </w:r>
      <w:r w:rsidR="00E8243C">
        <w:t>...</w:t>
      </w:r>
      <w:r w:rsidR="006366CA" w:rsidRPr="00F13AA7">
        <w:t>........</w:t>
      </w:r>
      <w:proofErr w:type="gramEnd"/>
      <w:r w:rsidR="006366CA" w:rsidRPr="00F13AA7">
        <w:t xml:space="preserve"> ada , </w:t>
      </w:r>
      <w:proofErr w:type="gramStart"/>
      <w:r w:rsidR="00E8243C">
        <w:t>….</w:t>
      </w:r>
      <w:r w:rsidR="006366CA" w:rsidRPr="00F13AA7">
        <w:t>........</w:t>
      </w:r>
      <w:proofErr w:type="gramEnd"/>
      <w:r w:rsidR="006366CA" w:rsidRPr="00F13AA7">
        <w:t xml:space="preserve">  parselde </w:t>
      </w:r>
      <w:proofErr w:type="gramStart"/>
      <w:r>
        <w:t>…</w:t>
      </w:r>
      <w:r w:rsidR="00E8243C">
        <w:t>…</w:t>
      </w:r>
      <w:r>
        <w:t>…</w:t>
      </w:r>
      <w:proofErr w:type="gramEnd"/>
      <w:r>
        <w:t>/…</w:t>
      </w:r>
      <w:r w:rsidR="00E8243C">
        <w:t>..</w:t>
      </w:r>
      <w:r>
        <w:t>…/…</w:t>
      </w:r>
      <w:r w:rsidR="00E8243C">
        <w:t>.</w:t>
      </w:r>
      <w:r>
        <w:t xml:space="preserve">…… tarih ve </w:t>
      </w:r>
      <w:proofErr w:type="gramStart"/>
      <w:r>
        <w:t>……</w:t>
      </w:r>
      <w:r w:rsidR="00E8243C">
        <w:t>…</w:t>
      </w:r>
      <w:r>
        <w:t>……..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Yapı Ruhsat</w:t>
      </w:r>
      <w:r w:rsidR="00A94D34">
        <w:t xml:space="preserve">lı binanın cins değişikliği işlemlerinde kullanılmak üzere </w:t>
      </w:r>
      <w:r w:rsidR="00A94D34" w:rsidRPr="00D91871">
        <w:rPr>
          <w:b/>
        </w:rPr>
        <w:t>VAZİYET PLANI ve BAĞIMSIZ BÖLÜM PLANLARI’</w:t>
      </w:r>
      <w:r w:rsidR="00A94D34">
        <w:t xml:space="preserve"> </w:t>
      </w:r>
      <w:proofErr w:type="spellStart"/>
      <w:r w:rsidR="00A94D34">
        <w:t>nın</w:t>
      </w:r>
      <w:proofErr w:type="spellEnd"/>
      <w:r w:rsidR="00A94D34">
        <w:t xml:space="preserve"> </w:t>
      </w:r>
      <w:r>
        <w:t>onaylanarak tarafıma verilmesini</w:t>
      </w:r>
      <w:r w:rsidR="00A94D34">
        <w:t xml:space="preserve"> </w:t>
      </w:r>
      <w:r w:rsidR="006366CA" w:rsidRPr="00F13AA7">
        <w:t>arz ederim.</w:t>
      </w:r>
    </w:p>
    <w:p w:rsidR="006366CA" w:rsidRPr="00E8243C" w:rsidRDefault="006366CA" w:rsidP="00DD3ADA">
      <w:pPr>
        <w:pStyle w:val="GvdeMetni"/>
        <w:jc w:val="left"/>
      </w:pPr>
      <w:r w:rsidRPr="00E8243C">
        <w:t xml:space="preserve">         </w:t>
      </w:r>
      <w:r w:rsidR="00DD3ADA">
        <w:t xml:space="preserve">                                                                                                               </w:t>
      </w:r>
      <w:r w:rsidRPr="00E8243C">
        <w:t xml:space="preserve"> </w:t>
      </w:r>
      <w:proofErr w:type="gramStart"/>
      <w:r w:rsidRPr="00E8243C">
        <w:t>....</w:t>
      </w:r>
      <w:r w:rsidR="00E8243C" w:rsidRPr="00E8243C">
        <w:t>........</w:t>
      </w:r>
      <w:r w:rsidRPr="00E8243C">
        <w:t>..</w:t>
      </w:r>
      <w:proofErr w:type="gramEnd"/>
      <w:r w:rsidRPr="00E8243C">
        <w:t>/</w:t>
      </w:r>
      <w:r w:rsidR="00E8243C" w:rsidRPr="00E8243C">
        <w:t>…..</w:t>
      </w:r>
      <w:r w:rsidRPr="00E8243C">
        <w:t>...../</w:t>
      </w:r>
      <w:r w:rsidR="00DD3ADA">
        <w:t xml:space="preserve"> </w:t>
      </w:r>
      <w:r w:rsidRPr="00E8243C">
        <w:t>20</w:t>
      </w:r>
      <w:r w:rsidR="00E26CD7">
        <w:t>2</w:t>
      </w:r>
      <w:r w:rsidR="00DD3ADA">
        <w:t>1</w:t>
      </w:r>
      <w:r w:rsidRPr="00E8243C">
        <w:t xml:space="preserve">     </w:t>
      </w:r>
    </w:p>
    <w:p w:rsidR="00E8243C" w:rsidRDefault="00E8243C" w:rsidP="00E8243C">
      <w:pPr>
        <w:pStyle w:val="GvdeMetni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Ekler:</w:t>
      </w:r>
      <w:r>
        <w:rPr>
          <w:b/>
          <w:sz w:val="22"/>
          <w:szCs w:val="2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7260"/>
        <w:gridCol w:w="160"/>
      </w:tblGrid>
      <w:tr w:rsidR="00E8243C" w:rsidTr="00DD3ADA">
        <w:trPr>
          <w:trHeight w:val="2685"/>
        </w:trPr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243C" w:rsidRDefault="001F40E0" w:rsidP="00E72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Vaziyet Planı</w:t>
            </w:r>
          </w:p>
          <w:p w:rsidR="001F40E0" w:rsidRDefault="001F40E0" w:rsidP="00E72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</w:t>
            </w:r>
          </w:p>
          <w:p w:rsidR="001F40E0" w:rsidRDefault="001F40E0" w:rsidP="00E72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Bağımsız Bölüm Planı</w:t>
            </w:r>
          </w:p>
          <w:p w:rsidR="00E8243C" w:rsidRDefault="00E8243C" w:rsidP="00E728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6D48" w:rsidRDefault="001F40E0" w:rsidP="006E6D48">
            <w:pPr>
              <w:pStyle w:val="GvdeMetni"/>
              <w:numPr>
                <w:ilvl w:val="0"/>
                <w:numId w:val="3"/>
              </w:numPr>
              <w:suppressAutoHyphens w:val="0"/>
              <w:rPr>
                <w:sz w:val="22"/>
                <w:szCs w:val="22"/>
              </w:rPr>
            </w:pPr>
            <w:r w:rsidRPr="006E6D48">
              <w:rPr>
                <w:sz w:val="22"/>
                <w:szCs w:val="22"/>
              </w:rPr>
              <w:t xml:space="preserve">İnşaat Ruhsatı </w:t>
            </w:r>
            <w:proofErr w:type="gramStart"/>
            <w:r w:rsidRPr="006E6D48">
              <w:rPr>
                <w:sz w:val="22"/>
                <w:szCs w:val="22"/>
              </w:rPr>
              <w:t xml:space="preserve">Fotokopisi </w:t>
            </w:r>
            <w:r w:rsidR="006E6D48" w:rsidRPr="006E6D48">
              <w:rPr>
                <w:sz w:val="22"/>
                <w:szCs w:val="22"/>
              </w:rPr>
              <w:t>,</w:t>
            </w:r>
            <w:proofErr w:type="gramEnd"/>
            <w:r w:rsidR="006E6D48" w:rsidRPr="006E6D48">
              <w:rPr>
                <w:sz w:val="22"/>
                <w:szCs w:val="22"/>
              </w:rPr>
              <w:t xml:space="preserve"> </w:t>
            </w:r>
          </w:p>
          <w:p w:rsidR="006E6D48" w:rsidRDefault="006E6D48" w:rsidP="006E6D48">
            <w:pPr>
              <w:pStyle w:val="GvdeMetni"/>
              <w:suppressAutoHyphens w:val="0"/>
              <w:ind w:left="720"/>
              <w:rPr>
                <w:sz w:val="22"/>
                <w:szCs w:val="22"/>
              </w:rPr>
            </w:pPr>
            <w:r w:rsidRPr="006E6D48">
              <w:rPr>
                <w:sz w:val="22"/>
                <w:szCs w:val="22"/>
              </w:rPr>
              <w:t xml:space="preserve">27.08.20008 tarihinden sonra </w:t>
            </w:r>
            <w:proofErr w:type="gramStart"/>
            <w:r w:rsidRPr="006E6D48">
              <w:rPr>
                <w:sz w:val="22"/>
                <w:szCs w:val="22"/>
              </w:rPr>
              <w:t>iskan</w:t>
            </w:r>
            <w:proofErr w:type="gramEnd"/>
            <w:r w:rsidRPr="006E6D48">
              <w:rPr>
                <w:sz w:val="22"/>
                <w:szCs w:val="22"/>
              </w:rPr>
              <w:t xml:space="preserve"> almış yapılar için </w:t>
            </w:r>
          </w:p>
          <w:p w:rsidR="00E8243C" w:rsidRPr="006E6D48" w:rsidRDefault="006E6D48" w:rsidP="006E6D48">
            <w:pPr>
              <w:pStyle w:val="GvdeMetni"/>
              <w:suppressAutoHyphens w:val="0"/>
              <w:ind w:left="720"/>
              <w:rPr>
                <w:sz w:val="22"/>
                <w:szCs w:val="22"/>
              </w:rPr>
            </w:pPr>
            <w:r w:rsidRPr="006E6D48">
              <w:rPr>
                <w:sz w:val="22"/>
                <w:szCs w:val="22"/>
              </w:rPr>
              <w:t xml:space="preserve">Yapı Kullanma İzin Belgesi fotokopisi </w:t>
            </w:r>
          </w:p>
          <w:p w:rsidR="00E8243C" w:rsidRPr="001F40E0" w:rsidRDefault="00E8243C" w:rsidP="001F40E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F40E0">
              <w:rPr>
                <w:sz w:val="22"/>
                <w:szCs w:val="22"/>
              </w:rPr>
              <w:t>Mimari Proje ( Belediye Onaylı Olacak )</w:t>
            </w:r>
          </w:p>
          <w:p w:rsidR="001F40E0" w:rsidRPr="001F40E0" w:rsidRDefault="001F40E0" w:rsidP="001F40E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F40E0">
              <w:rPr>
                <w:sz w:val="22"/>
                <w:szCs w:val="22"/>
              </w:rPr>
              <w:t>Vaziyet Planı ( 4 suret )</w:t>
            </w:r>
          </w:p>
          <w:p w:rsidR="001F40E0" w:rsidRPr="001F40E0" w:rsidRDefault="001F40E0" w:rsidP="001F40E0">
            <w:pPr>
              <w:pStyle w:val="GvdeMetni"/>
              <w:numPr>
                <w:ilvl w:val="0"/>
                <w:numId w:val="3"/>
              </w:numPr>
              <w:suppressAutoHyphens w:val="0"/>
              <w:rPr>
                <w:sz w:val="22"/>
                <w:szCs w:val="22"/>
              </w:rPr>
            </w:pPr>
            <w:r w:rsidRPr="001F40E0">
              <w:rPr>
                <w:sz w:val="22"/>
                <w:szCs w:val="22"/>
              </w:rPr>
              <w:t xml:space="preserve">Bağımsız Bölüm Planları ( 4 suret ) </w:t>
            </w:r>
          </w:p>
          <w:p w:rsidR="00E8243C" w:rsidRPr="001F40E0" w:rsidRDefault="00E8243C" w:rsidP="001F40E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F40E0">
              <w:rPr>
                <w:sz w:val="22"/>
                <w:szCs w:val="22"/>
              </w:rPr>
              <w:t>Harcı Makbuzu</w:t>
            </w:r>
          </w:p>
          <w:p w:rsidR="001F40E0" w:rsidRPr="001F40E0" w:rsidRDefault="00CB78E0" w:rsidP="001F40E0">
            <w:pPr>
              <w:pStyle w:val="GvdeMetni"/>
              <w:suppressAutoHyphens w:val="0"/>
              <w:ind w:left="7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</w:t>
            </w:r>
            <w:bookmarkStart w:id="0" w:name="_GoBack"/>
            <w:bookmarkEnd w:id="0"/>
          </w:p>
          <w:p w:rsidR="001F40E0" w:rsidRPr="001F40E0" w:rsidRDefault="001F40E0" w:rsidP="001F40E0">
            <w:pPr>
              <w:pStyle w:val="GvdeMetni"/>
              <w:rPr>
                <w:sz w:val="20"/>
                <w:szCs w:val="20"/>
                <w:u w:val="single"/>
              </w:rPr>
            </w:pPr>
            <w:r w:rsidRPr="001F40E0">
              <w:rPr>
                <w:sz w:val="20"/>
                <w:szCs w:val="20"/>
              </w:rPr>
              <w:t xml:space="preserve">        </w:t>
            </w:r>
            <w:r w:rsidRPr="001F40E0">
              <w:rPr>
                <w:sz w:val="20"/>
                <w:szCs w:val="20"/>
                <w:u w:val="single"/>
              </w:rPr>
              <w:t xml:space="preserve">Vaziyet Planı / Bağımsız Bölüm Planı Onay </w:t>
            </w:r>
            <w:proofErr w:type="gramStart"/>
            <w:r w:rsidRPr="001F40E0">
              <w:rPr>
                <w:sz w:val="20"/>
                <w:szCs w:val="20"/>
                <w:u w:val="single"/>
              </w:rPr>
              <w:t>Ücreti             :</w:t>
            </w:r>
            <w:proofErr w:type="gramEnd"/>
          </w:p>
          <w:p w:rsidR="001F40E0" w:rsidRPr="001F40E0" w:rsidRDefault="001F40E0" w:rsidP="00DD3ADA">
            <w:pPr>
              <w:pStyle w:val="GvdeMetni"/>
              <w:rPr>
                <w:sz w:val="20"/>
                <w:szCs w:val="20"/>
              </w:rPr>
            </w:pPr>
            <w:r w:rsidRPr="001F40E0">
              <w:rPr>
                <w:sz w:val="20"/>
                <w:szCs w:val="20"/>
              </w:rPr>
              <w:t xml:space="preserve">        5 Bağımsız Bölüme </w:t>
            </w:r>
            <w:proofErr w:type="gramStart"/>
            <w:r w:rsidRPr="001F40E0">
              <w:rPr>
                <w:sz w:val="20"/>
                <w:szCs w:val="20"/>
              </w:rPr>
              <w:t>kadar        : 1</w:t>
            </w:r>
            <w:r w:rsidR="00DD3ADA">
              <w:rPr>
                <w:sz w:val="20"/>
                <w:szCs w:val="20"/>
              </w:rPr>
              <w:t>25</w:t>
            </w:r>
            <w:proofErr w:type="gramEnd"/>
            <w:r w:rsidRPr="001F40E0">
              <w:rPr>
                <w:sz w:val="20"/>
                <w:szCs w:val="20"/>
              </w:rPr>
              <w:t>.00 TL</w:t>
            </w:r>
          </w:p>
          <w:p w:rsidR="001F40E0" w:rsidRPr="001F40E0" w:rsidRDefault="001F40E0" w:rsidP="00DD3ADA">
            <w:pPr>
              <w:pStyle w:val="GvdeMetni"/>
              <w:rPr>
                <w:sz w:val="20"/>
                <w:szCs w:val="20"/>
              </w:rPr>
            </w:pPr>
            <w:r w:rsidRPr="001F40E0">
              <w:rPr>
                <w:sz w:val="20"/>
                <w:szCs w:val="20"/>
              </w:rPr>
              <w:t xml:space="preserve">        5 Bağımsız Bölüm Planı </w:t>
            </w:r>
            <w:proofErr w:type="gramStart"/>
            <w:r w:rsidRPr="001F40E0">
              <w:rPr>
                <w:sz w:val="20"/>
                <w:szCs w:val="20"/>
              </w:rPr>
              <w:t>üzeri  : 1</w:t>
            </w:r>
            <w:r w:rsidR="00DD3ADA">
              <w:rPr>
                <w:sz w:val="20"/>
                <w:szCs w:val="20"/>
              </w:rPr>
              <w:t>25</w:t>
            </w:r>
            <w:proofErr w:type="gramEnd"/>
            <w:r w:rsidRPr="001F40E0">
              <w:rPr>
                <w:sz w:val="20"/>
                <w:szCs w:val="20"/>
              </w:rPr>
              <w:t>.00 TL+</w:t>
            </w:r>
            <w:r w:rsidR="00DD3ADA">
              <w:rPr>
                <w:sz w:val="20"/>
                <w:szCs w:val="20"/>
              </w:rPr>
              <w:t>31</w:t>
            </w:r>
            <w:r w:rsidRPr="001F40E0">
              <w:rPr>
                <w:sz w:val="20"/>
                <w:szCs w:val="20"/>
              </w:rPr>
              <w:t>.</w:t>
            </w:r>
            <w:r w:rsidR="00DD3ADA">
              <w:rPr>
                <w:sz w:val="20"/>
                <w:szCs w:val="20"/>
              </w:rPr>
              <w:t>25</w:t>
            </w:r>
            <w:r w:rsidRPr="001F40E0">
              <w:rPr>
                <w:sz w:val="20"/>
                <w:szCs w:val="20"/>
              </w:rPr>
              <w:t xml:space="preserve"> TL/B.B.</w:t>
            </w:r>
          </w:p>
          <w:p w:rsidR="00E8243C" w:rsidRDefault="00E8243C" w:rsidP="00E7286D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:rsidR="00E8243C" w:rsidRDefault="00E8243C" w:rsidP="00E728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8243C" w:rsidTr="00DD3ADA">
        <w:trPr>
          <w:trHeight w:val="82"/>
        </w:trPr>
        <w:tc>
          <w:tcPr>
            <w:tcW w:w="2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43C" w:rsidRDefault="00E8243C" w:rsidP="00E7286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43C" w:rsidRDefault="00E8243C" w:rsidP="00E72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:rsidR="00E8243C" w:rsidRDefault="00E8243C" w:rsidP="00E7286D">
            <w:pPr>
              <w:rPr>
                <w:sz w:val="20"/>
              </w:rPr>
            </w:pPr>
          </w:p>
        </w:tc>
      </w:tr>
    </w:tbl>
    <w:p w:rsidR="00E8243C" w:rsidRDefault="00E8243C" w:rsidP="00E8243C">
      <w:pPr>
        <w:pStyle w:val="GvdeMetni"/>
        <w:rPr>
          <w:sz w:val="20"/>
        </w:rPr>
      </w:pPr>
    </w:p>
    <w:p w:rsidR="00747FF8" w:rsidRDefault="00C90E3F" w:rsidP="00747FF8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8890</wp:posOffset>
                </wp:positionV>
                <wp:extent cx="2859405" cy="1114425"/>
                <wp:effectExtent l="0" t="0" r="1714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F8" w:rsidRDefault="00747FF8" w:rsidP="00747FF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7pt;width:225.15pt;height:8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" strokeweight=".5pt">
                <v:textbox inset="7.45pt,3.85pt,7.45pt,3.85pt">
                  <w:txbxContent>
                    <w:p w:rsidR="00747FF8" w:rsidRDefault="00747FF8" w:rsidP="00747FF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FF8">
        <w:rPr>
          <w:sz w:val="22"/>
          <w:u w:val="single"/>
        </w:rPr>
        <w:t>Adres</w:t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  <w:t xml:space="preserve">                             :</w:t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………….............................................................................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TTT</w:t>
      </w:r>
    </w:p>
    <w:p w:rsidR="00747FF8" w:rsidRDefault="00747FF8" w:rsidP="00747FF8">
      <w:pPr>
        <w:pStyle w:val="GvdeMetni"/>
        <w:rPr>
          <w:sz w:val="20"/>
        </w:rPr>
      </w:pPr>
    </w:p>
    <w:p w:rsidR="009F768E" w:rsidRDefault="00C90E3F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VE ŞEHİRCİLİK MÜDÜRLÜĞÜ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9F7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F768E" w:rsidRDefault="009F7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218D9" w:rsidRDefault="007218D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7218D9">
                                    <w:rPr>
                                      <w:bCs/>
                                      <w:iCs/>
                                    </w:rPr>
                                    <w:t>Vaziyet</w:t>
                                  </w:r>
                                  <w:r>
                                    <w:rPr>
                                      <w:bCs/>
                                      <w:iCs/>
                                    </w:rPr>
                                    <w:t xml:space="preserve"> Planı</w:t>
                                  </w:r>
                                  <w:r w:rsidR="00725517">
                                    <w:rPr>
                                      <w:bCs/>
                                      <w:i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Cs/>
                                    </w:rPr>
                                    <w:t>/</w:t>
                                  </w:r>
                                  <w:r w:rsidR="00725517">
                                    <w:rPr>
                                      <w:bCs/>
                                      <w:i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Cs/>
                                    </w:rPr>
                                    <w:t>Bağımsız Bölüm Planı</w:t>
                                  </w:r>
                                  <w:r w:rsidRPr="007218D9">
                                    <w:rPr>
                                      <w:bCs/>
                                      <w:i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Cs/>
                                    </w:rPr>
                                    <w:t xml:space="preserve"> </w:t>
                                  </w:r>
                                  <w:r w:rsidR="00F13AA7" w:rsidRPr="007218D9"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="00747FF8" w:rsidRPr="007218D9"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r w:rsidR="00747FF8">
                                    <w:rPr>
                                      <w:b/>
                                      <w:i/>
                                    </w:rPr>
                                    <w:t xml:space="preserve">     </w:t>
                                  </w:r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         </w:t>
                                  </w:r>
                                </w:p>
                                <w:p w:rsidR="009F768E" w:rsidRPr="007218D9" w:rsidRDefault="007218D9" w:rsidP="00E26CD7">
                                  <w:pPr>
                                    <w:rPr>
                                      <w:bCs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                                     </w:t>
                                  </w:r>
                                  <w:proofErr w:type="gramStart"/>
                                  <w:r w:rsidR="004E06BD" w:rsidRPr="007218D9">
                                    <w:rPr>
                                      <w:bCs/>
                                      <w:iCs/>
                                    </w:rPr>
                                    <w:t>….</w:t>
                                  </w:r>
                                  <w:proofErr w:type="gramEnd"/>
                                  <w:r w:rsidR="004E06BD" w:rsidRPr="007218D9">
                                    <w:rPr>
                                      <w:bCs/>
                                      <w:iCs/>
                                    </w:rPr>
                                    <w:t>/…./</w:t>
                                  </w:r>
                                  <w:r w:rsidR="00DD3ADA">
                                    <w:rPr>
                                      <w:bCs/>
                                      <w:iCs/>
                                    </w:rPr>
                                    <w:t xml:space="preserve"> </w:t>
                                  </w:r>
                                  <w:r w:rsidR="004E06BD" w:rsidRPr="007218D9">
                                    <w:rPr>
                                      <w:bCs/>
                                      <w:iCs/>
                                    </w:rPr>
                                    <w:t>20</w:t>
                                  </w:r>
                                  <w:r w:rsidR="00DD3ADA">
                                    <w:rPr>
                                      <w:bCs/>
                                      <w:iCs/>
                                    </w:rPr>
                                    <w:t>21</w:t>
                                  </w:r>
                                </w:p>
                                <w:p w:rsidR="009F768E" w:rsidRDefault="009F7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46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v/OA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VE ŞEHİRCİLİK MÜDÜRLÜĞÜ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9F7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F768E" w:rsidRDefault="009F7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218D9" w:rsidRDefault="007218D9">
                            <w:pPr>
                              <w:rPr>
                                <w:b/>
                                <w:i/>
                              </w:rPr>
                            </w:pPr>
                            <w:r w:rsidRPr="007218D9">
                              <w:rPr>
                                <w:bCs/>
                                <w:iCs/>
                              </w:rPr>
                              <w:t>Vaziyet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 Planı</w:t>
                            </w:r>
                            <w:r w:rsidR="00725517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25517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</w:rPr>
                              <w:t>Bağımsız Bölüm Planı</w:t>
                            </w:r>
                            <w:r w:rsidRPr="007218D9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r w:rsidR="00F13AA7" w:rsidRPr="007218D9"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747FF8" w:rsidRPr="007218D9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r w:rsidR="00747FF8"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r w:rsidR="004E06BD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        </w:t>
                            </w:r>
                          </w:p>
                          <w:p w:rsidR="009F768E" w:rsidRPr="007218D9" w:rsidRDefault="007218D9" w:rsidP="00E26CD7">
                            <w:pPr>
                              <w:rPr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                        </w:t>
                            </w:r>
                            <w:proofErr w:type="gramStart"/>
                            <w:r w:rsidR="004E06BD" w:rsidRPr="007218D9">
                              <w:rPr>
                                <w:bCs/>
                                <w:iCs/>
                              </w:rPr>
                              <w:t>….</w:t>
                            </w:r>
                            <w:proofErr w:type="gramEnd"/>
                            <w:r w:rsidR="004E06BD" w:rsidRPr="007218D9">
                              <w:rPr>
                                <w:bCs/>
                                <w:iCs/>
                              </w:rPr>
                              <w:t>/…./</w:t>
                            </w:r>
                            <w:r w:rsidR="00DD3ADA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r w:rsidR="004E06BD" w:rsidRPr="007218D9">
                              <w:rPr>
                                <w:bCs/>
                                <w:iCs/>
                              </w:rPr>
                              <w:t>20</w:t>
                            </w:r>
                            <w:r w:rsidR="00DD3ADA">
                              <w:rPr>
                                <w:bCs/>
                                <w:iCs/>
                              </w:rPr>
                              <w:t>21</w:t>
                            </w:r>
                          </w:p>
                          <w:p w:rsidR="009F768E" w:rsidRDefault="009F7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9F768E" w:rsidRDefault="009F7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9F768E" w:rsidRDefault="009F7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46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9F768E" w:rsidRDefault="009F768E">
                      <w:pPr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9F768E" w:rsidRDefault="009F7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F768E" w:rsidRDefault="009F768E">
      <w:pPr>
        <w:rPr>
          <w:sz w:val="16"/>
        </w:rPr>
      </w:pPr>
    </w:p>
    <w:p w:rsidR="009F768E" w:rsidRDefault="009F768E">
      <w:pPr>
        <w:rPr>
          <w:sz w:val="16"/>
        </w:rPr>
      </w:pPr>
    </w:p>
    <w:p w:rsidR="009F768E" w:rsidRDefault="009F768E">
      <w:pPr>
        <w:rPr>
          <w:sz w:val="20"/>
        </w:rPr>
      </w:pPr>
    </w:p>
    <w:p w:rsidR="009F768E" w:rsidRDefault="009F768E"/>
    <w:p w:rsidR="009F768E" w:rsidRDefault="009F768E"/>
    <w:p w:rsidR="009F768E" w:rsidRDefault="00C90E3F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19050" r="2349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/X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B74C/X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9F768E" w:rsidRDefault="009F768E"/>
    <w:p w:rsidR="009F768E" w:rsidRDefault="009F768E"/>
    <w:p w:rsidR="009F768E" w:rsidRDefault="009F768E"/>
    <w:p w:rsidR="009F768E" w:rsidRDefault="009F768E">
      <w:pPr>
        <w:ind w:right="-338"/>
      </w:pPr>
    </w:p>
    <w:p w:rsidR="009F768E" w:rsidRDefault="009F768E"/>
    <w:p w:rsidR="009F768E" w:rsidRDefault="009F768E"/>
    <w:p w:rsidR="009C00BF" w:rsidRDefault="009C00BF" w:rsidP="009C00BF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D7694F6" wp14:editId="593D82EC">
                <wp:simplePos x="0" y="0"/>
                <wp:positionH relativeFrom="column">
                  <wp:posOffset>4445</wp:posOffset>
                </wp:positionH>
                <wp:positionV relativeFrom="paragraph">
                  <wp:posOffset>98425</wp:posOffset>
                </wp:positionV>
                <wp:extent cx="6168389" cy="1533525"/>
                <wp:effectExtent l="19050" t="19050" r="4254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89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56"/>
                              <w:gridCol w:w="4256"/>
                            </w:tblGrid>
                            <w:tr w:rsidR="009C00BF" w:rsidTr="009C00BF">
                              <w:trPr>
                                <w:trHeight w:val="422"/>
                              </w:trPr>
                              <w:tc>
                                <w:tcPr>
                                  <w:tcW w:w="9512" w:type="dxa"/>
                                  <w:gridSpan w:val="2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9C00BF" w:rsidRDefault="009C00BF" w:rsidP="009C00BF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00BF" w:rsidTr="009C00BF">
                              <w:trPr>
                                <w:trHeight w:val="1554"/>
                              </w:trPr>
                              <w:tc>
                                <w:tcPr>
                                  <w:tcW w:w="5256" w:type="dxa"/>
                                  <w:tcBorders>
                                    <w:top w:val="double" w:sz="1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C00BF" w:rsidRDefault="009C00BF" w:rsidP="009C00BF">
                                  <w:r>
                                    <w:t xml:space="preserve">  </w:t>
                                  </w:r>
                                </w:p>
                                <w:p w:rsidR="009C00BF" w:rsidRPr="006F6FF7" w:rsidRDefault="009C00BF" w:rsidP="009C00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  Yapı Ruhsatı Tarihi   : </w:t>
                                  </w:r>
                                  <w:proofErr w:type="gramStart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……..…</w:t>
                                  </w:r>
                                  <w:proofErr w:type="gramEnd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/……../……….</w:t>
                                  </w:r>
                                </w:p>
                                <w:p w:rsidR="009C00BF" w:rsidRPr="006F6FF7" w:rsidRDefault="009C00BF" w:rsidP="009C00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C00BF" w:rsidRPr="006F6FF7" w:rsidRDefault="009C00BF" w:rsidP="009C00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  Yapı Ruhsatı No        : </w:t>
                                  </w:r>
                                  <w:proofErr w:type="gramStart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………………..</w:t>
                                  </w:r>
                                  <w:proofErr w:type="gramEnd"/>
                                </w:p>
                                <w:p w:rsidR="009C00BF" w:rsidRDefault="009C00BF" w:rsidP="009C00BF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9C00BF" w:rsidRDefault="009C00BF" w:rsidP="009C00BF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double" w:sz="1" w:space="0" w:color="000000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:rsidR="009C00BF" w:rsidRDefault="009C00BF" w:rsidP="009C00BF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  <w:p w:rsidR="009C00BF" w:rsidRPr="006F6FF7" w:rsidRDefault="009C00BF" w:rsidP="007218D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Makbuz Tar</w:t>
                                  </w:r>
                                  <w:r w:rsidR="007218D9">
                                    <w:rPr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hi  : </w:t>
                                  </w:r>
                                  <w:proofErr w:type="gramStart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………</w:t>
                                  </w:r>
                                  <w:proofErr w:type="gramEnd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/……../……….</w:t>
                                  </w:r>
                                </w:p>
                                <w:p w:rsidR="009C00BF" w:rsidRPr="006F6FF7" w:rsidRDefault="009C00BF" w:rsidP="009C00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C00BF" w:rsidRPr="006F6FF7" w:rsidRDefault="009C00BF" w:rsidP="009C00BF">
                                  <w:pPr>
                                    <w:snapToGri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 xml:space="preserve">Makbuz No       : </w:t>
                                  </w:r>
                                  <w:proofErr w:type="gramStart"/>
                                  <w:r w:rsidRPr="006F6FF7">
                                    <w:rPr>
                                      <w:sz w:val="22"/>
                                      <w:szCs w:val="22"/>
                                    </w:rPr>
                                    <w:t>………………..</w:t>
                                  </w:r>
                                  <w:proofErr w:type="gramEnd"/>
                                </w:p>
                                <w:p w:rsidR="009C00BF" w:rsidRPr="006F6FF7" w:rsidRDefault="009C00BF" w:rsidP="009C00BF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C00BF" w:rsidRPr="006F6FF7" w:rsidRDefault="009C00BF" w:rsidP="009C00BF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00BF" w:rsidRDefault="009C00BF" w:rsidP="009C00B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C00BF" w:rsidRDefault="009C00BF" w:rsidP="009C00BF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7.75pt;width:485.7pt;height:120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56"/>
                        <w:gridCol w:w="4256"/>
                      </w:tblGrid>
                      <w:tr w:rsidR="009C00BF" w:rsidTr="009C00BF">
                        <w:trPr>
                          <w:trHeight w:val="422"/>
                        </w:trPr>
                        <w:tc>
                          <w:tcPr>
                            <w:tcW w:w="9512" w:type="dxa"/>
                            <w:gridSpan w:val="2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9C00BF" w:rsidRDefault="009C00BF" w:rsidP="009C00BF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C00BF" w:rsidTr="009C00BF">
                        <w:trPr>
                          <w:trHeight w:val="1554"/>
                        </w:trPr>
                        <w:tc>
                          <w:tcPr>
                            <w:tcW w:w="5256" w:type="dxa"/>
                            <w:tcBorders>
                              <w:top w:val="double" w:sz="1" w:space="0" w:color="000000"/>
                              <w:left w:val="doub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C00BF" w:rsidRDefault="009C00BF" w:rsidP="009C00BF">
                            <w:r>
                              <w:t xml:space="preserve">  </w:t>
                            </w:r>
                          </w:p>
                          <w:p w:rsidR="009C00BF" w:rsidRPr="006F6FF7" w:rsidRDefault="009C00BF" w:rsidP="009C00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  Yapı Ruhsatı Tarihi   : </w:t>
                            </w:r>
                            <w:proofErr w:type="gramStart"/>
                            <w:r w:rsidRPr="006F6FF7">
                              <w:rPr>
                                <w:sz w:val="22"/>
                                <w:szCs w:val="22"/>
                              </w:rPr>
                              <w:t>……..…</w:t>
                            </w:r>
                            <w:proofErr w:type="gramEnd"/>
                            <w:r w:rsidRPr="006F6FF7">
                              <w:rPr>
                                <w:sz w:val="22"/>
                                <w:szCs w:val="22"/>
                              </w:rPr>
                              <w:t>/……../……….</w:t>
                            </w:r>
                          </w:p>
                          <w:p w:rsidR="009C00BF" w:rsidRPr="006F6FF7" w:rsidRDefault="009C00BF" w:rsidP="009C00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C00BF" w:rsidRPr="006F6FF7" w:rsidRDefault="009C00BF" w:rsidP="009C00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  Yapı Ruhsatı No        : </w:t>
                            </w:r>
                            <w:proofErr w:type="gramStart"/>
                            <w:r w:rsidRPr="006F6FF7">
                              <w:rPr>
                                <w:sz w:val="22"/>
                                <w:szCs w:val="22"/>
                              </w:rPr>
                              <w:t>………………..</w:t>
                            </w:r>
                            <w:proofErr w:type="gramEnd"/>
                          </w:p>
                          <w:p w:rsidR="009C00BF" w:rsidRDefault="009C00BF" w:rsidP="009C00BF">
                            <w:pPr>
                              <w:snapToGrid w:val="0"/>
                              <w:jc w:val="center"/>
                            </w:pPr>
                          </w:p>
                          <w:p w:rsidR="009C00BF" w:rsidRDefault="009C00BF" w:rsidP="009C00BF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double" w:sz="1" w:space="0" w:color="000000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:rsidR="009C00BF" w:rsidRDefault="009C00BF" w:rsidP="009C00B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9C00BF" w:rsidRPr="006F6FF7" w:rsidRDefault="009C00BF" w:rsidP="007218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6FF7">
                              <w:rPr>
                                <w:sz w:val="22"/>
                                <w:szCs w:val="22"/>
                              </w:rPr>
                              <w:t>Makbuz Tar</w:t>
                            </w:r>
                            <w:r w:rsidR="007218D9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hi  : </w:t>
                            </w:r>
                            <w:proofErr w:type="gramStart"/>
                            <w:r w:rsidRPr="006F6FF7">
                              <w:rPr>
                                <w:sz w:val="22"/>
                                <w:szCs w:val="22"/>
                              </w:rPr>
                              <w:t>………</w:t>
                            </w:r>
                            <w:proofErr w:type="gramEnd"/>
                            <w:r w:rsidRPr="006F6FF7">
                              <w:rPr>
                                <w:sz w:val="22"/>
                                <w:szCs w:val="22"/>
                              </w:rPr>
                              <w:t>/……../……….</w:t>
                            </w:r>
                          </w:p>
                          <w:p w:rsidR="009C00BF" w:rsidRPr="006F6FF7" w:rsidRDefault="009C00BF" w:rsidP="009C00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C00BF" w:rsidRPr="006F6FF7" w:rsidRDefault="009C00BF" w:rsidP="009C00BF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6F6FF7">
                              <w:rPr>
                                <w:sz w:val="22"/>
                                <w:szCs w:val="22"/>
                              </w:rPr>
                              <w:t xml:space="preserve">Makbuz No       : </w:t>
                            </w:r>
                            <w:proofErr w:type="gramStart"/>
                            <w:r w:rsidRPr="006F6FF7">
                              <w:rPr>
                                <w:sz w:val="22"/>
                                <w:szCs w:val="22"/>
                              </w:rPr>
                              <w:t>………………..</w:t>
                            </w:r>
                            <w:proofErr w:type="gramEnd"/>
                          </w:p>
                          <w:p w:rsidR="009C00BF" w:rsidRPr="006F6FF7" w:rsidRDefault="009C00BF" w:rsidP="009C00BF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C00BF" w:rsidRPr="006F6FF7" w:rsidRDefault="009C00BF" w:rsidP="009C00BF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9C00BF" w:rsidRDefault="009C00BF" w:rsidP="009C00B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C00BF" w:rsidRDefault="009C00BF" w:rsidP="009C00BF"/>
                  </w:txbxContent>
                </v:textbox>
              </v:shape>
            </w:pict>
          </mc:Fallback>
        </mc:AlternateContent>
      </w:r>
    </w:p>
    <w:p w:rsidR="009C00BF" w:rsidRDefault="009C00BF" w:rsidP="009C00BF">
      <w:pPr>
        <w:tabs>
          <w:tab w:val="center" w:pos="4871"/>
        </w:tabs>
      </w:pPr>
      <w:r>
        <w:tab/>
      </w:r>
    </w:p>
    <w:p w:rsidR="009C00BF" w:rsidRDefault="009C00BF" w:rsidP="009C00BF"/>
    <w:p w:rsidR="009C00BF" w:rsidRDefault="009C00BF" w:rsidP="009C00BF"/>
    <w:p w:rsidR="009C00BF" w:rsidRDefault="009C00BF" w:rsidP="009C00BF"/>
    <w:p w:rsidR="009C00BF" w:rsidRDefault="009C00BF" w:rsidP="009C00BF"/>
    <w:p w:rsidR="009C00BF" w:rsidRDefault="009C00BF" w:rsidP="009C00BF"/>
    <w:p w:rsidR="009C00BF" w:rsidRDefault="009C00BF" w:rsidP="009C00BF"/>
    <w:p w:rsidR="009C00BF" w:rsidRDefault="009C00BF" w:rsidP="009C00BF"/>
    <w:p w:rsidR="009C00BF" w:rsidRDefault="009C00BF" w:rsidP="009C00BF"/>
    <w:p w:rsidR="007218D9" w:rsidRDefault="007218D9" w:rsidP="007218D9">
      <w:pPr>
        <w:rPr>
          <w:b/>
        </w:rPr>
      </w:pPr>
      <w:r>
        <w:rPr>
          <w:b/>
        </w:rPr>
        <w:t xml:space="preserve">                                                                                          Elden teslim alınmıştır.</w:t>
      </w:r>
      <w:r w:rsidR="009C00BF">
        <w:rPr>
          <w:b/>
        </w:rPr>
        <w:t xml:space="preserve">  </w:t>
      </w:r>
    </w:p>
    <w:p w:rsidR="009C00BF" w:rsidRDefault="009C00BF" w:rsidP="009C00BF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  <w:t xml:space="preserve">                                          Teslim </w:t>
      </w:r>
      <w:proofErr w:type="gramStart"/>
      <w:r>
        <w:rPr>
          <w:b/>
        </w:rPr>
        <w:t>Alan :</w:t>
      </w:r>
      <w:proofErr w:type="gramEnd"/>
      <w:r>
        <w:rPr>
          <w:b/>
        </w:rPr>
        <w:t xml:space="preserve"> </w:t>
      </w:r>
    </w:p>
    <w:p w:rsidR="009C00BF" w:rsidRDefault="009C00BF" w:rsidP="009C00BF">
      <w:pPr>
        <w:rPr>
          <w:b/>
        </w:rPr>
      </w:pPr>
      <w:r>
        <w:rPr>
          <w:b/>
        </w:rPr>
        <w:t xml:space="preserve">                                                                                          Adı/Soyadı  </w:t>
      </w:r>
      <w:proofErr w:type="gramStart"/>
      <w:r>
        <w:rPr>
          <w:b/>
        </w:rPr>
        <w:t>:…</w:t>
      </w:r>
      <w:r>
        <w:rPr>
          <w:bCs/>
        </w:rPr>
        <w:t>……………………………</w:t>
      </w:r>
      <w:proofErr w:type="gramEnd"/>
      <w:r>
        <w:rPr>
          <w:b/>
        </w:rPr>
        <w:t xml:space="preserve"> </w:t>
      </w:r>
    </w:p>
    <w:p w:rsidR="009C00BF" w:rsidRPr="00F21250" w:rsidRDefault="009C00BF" w:rsidP="009C00BF">
      <w:pPr>
        <w:rPr>
          <w:bCs/>
        </w:rPr>
      </w:pPr>
      <w:r>
        <w:rPr>
          <w:b/>
        </w:rPr>
        <w:t xml:space="preserve">                                                                                          İmza            : </w:t>
      </w:r>
      <w:proofErr w:type="gramStart"/>
      <w:r>
        <w:rPr>
          <w:bCs/>
        </w:rPr>
        <w:t>……………………………...</w:t>
      </w:r>
      <w:proofErr w:type="gramEnd"/>
    </w:p>
    <w:p w:rsidR="004E06BD" w:rsidRDefault="004E06BD"/>
    <w:sectPr w:rsidR="004E06BD" w:rsidSect="009F768E">
      <w:headerReference w:type="default" r:id="rId8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C8" w:rsidRDefault="00B01DC8" w:rsidP="00747FF8">
      <w:r>
        <w:separator/>
      </w:r>
    </w:p>
  </w:endnote>
  <w:endnote w:type="continuationSeparator" w:id="0">
    <w:p w:rsidR="00B01DC8" w:rsidRDefault="00B01DC8" w:rsidP="007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C8" w:rsidRDefault="00B01DC8" w:rsidP="00747FF8">
      <w:r>
        <w:separator/>
      </w:r>
    </w:p>
  </w:footnote>
  <w:footnote w:type="continuationSeparator" w:id="0">
    <w:p w:rsidR="00B01DC8" w:rsidRDefault="00B01DC8" w:rsidP="0074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F8" w:rsidRPr="008A460D" w:rsidRDefault="00747FF8" w:rsidP="00747FF8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303D297E" wp14:editId="356DA0FD">
          <wp:simplePos x="0" y="0"/>
          <wp:positionH relativeFrom="column">
            <wp:posOffset>33020</wp:posOffset>
          </wp:positionH>
          <wp:positionV relativeFrom="paragraph">
            <wp:posOffset>-107950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747FF8" w:rsidRPr="008A460D" w:rsidRDefault="00747FF8" w:rsidP="00747FF8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747FF8" w:rsidRDefault="00747FF8" w:rsidP="00747FF8">
    <w:pPr>
      <w:pStyle w:val="stbilgi"/>
      <w:jc w:val="center"/>
    </w:pPr>
    <w:r w:rsidRPr="008A460D">
      <w:rPr>
        <w:b/>
        <w:sz w:val="28"/>
        <w:szCs w:val="28"/>
      </w:rPr>
      <w:t>İmar ve Şehircilik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2F506A2"/>
    <w:multiLevelType w:val="hybridMultilevel"/>
    <w:tmpl w:val="125006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E"/>
    <w:rsid w:val="001A05D4"/>
    <w:rsid w:val="001F40E0"/>
    <w:rsid w:val="00297A8D"/>
    <w:rsid w:val="002D2AE6"/>
    <w:rsid w:val="00322ACC"/>
    <w:rsid w:val="00447BEB"/>
    <w:rsid w:val="004B34AB"/>
    <w:rsid w:val="004E06BD"/>
    <w:rsid w:val="0058414E"/>
    <w:rsid w:val="006366CA"/>
    <w:rsid w:val="00664B97"/>
    <w:rsid w:val="006E6D48"/>
    <w:rsid w:val="007218D9"/>
    <w:rsid w:val="00725517"/>
    <w:rsid w:val="00747FF8"/>
    <w:rsid w:val="008D3205"/>
    <w:rsid w:val="00933634"/>
    <w:rsid w:val="009A13AB"/>
    <w:rsid w:val="009C00BF"/>
    <w:rsid w:val="009F768E"/>
    <w:rsid w:val="00A94D34"/>
    <w:rsid w:val="00B01DC8"/>
    <w:rsid w:val="00B12528"/>
    <w:rsid w:val="00B32D74"/>
    <w:rsid w:val="00B46BDF"/>
    <w:rsid w:val="00B93ACC"/>
    <w:rsid w:val="00B9557F"/>
    <w:rsid w:val="00BE001A"/>
    <w:rsid w:val="00C57BCE"/>
    <w:rsid w:val="00C90E3F"/>
    <w:rsid w:val="00CB78E0"/>
    <w:rsid w:val="00D63A5A"/>
    <w:rsid w:val="00D8282E"/>
    <w:rsid w:val="00D91871"/>
    <w:rsid w:val="00DD3ADA"/>
    <w:rsid w:val="00E112EF"/>
    <w:rsid w:val="00E263F6"/>
    <w:rsid w:val="00E26CD7"/>
    <w:rsid w:val="00E323B0"/>
    <w:rsid w:val="00E52305"/>
    <w:rsid w:val="00E8243C"/>
    <w:rsid w:val="00F13AA7"/>
    <w:rsid w:val="00F45CFF"/>
    <w:rsid w:val="00F67D3F"/>
    <w:rsid w:val="00FB0F49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19</cp:revision>
  <cp:lastPrinted>2021-01-05T08:07:00Z</cp:lastPrinted>
  <dcterms:created xsi:type="dcterms:W3CDTF">2017-01-31T07:40:00Z</dcterms:created>
  <dcterms:modified xsi:type="dcterms:W3CDTF">2021-01-05T08:08:00Z</dcterms:modified>
</cp:coreProperties>
</file>