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768E" w:rsidRDefault="009F768E"/>
    <w:p w:rsidR="009F768E" w:rsidRDefault="009F768E"/>
    <w:p w:rsidR="006366CA" w:rsidRPr="00351AF7" w:rsidRDefault="004E06BD" w:rsidP="006366CA">
      <w:pPr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 w:rsidR="006366CA">
        <w:rPr>
          <w:sz w:val="20"/>
          <w:szCs w:val="20"/>
        </w:rPr>
        <w:t>Denizli ili</w:t>
      </w:r>
      <w:r w:rsidR="006366CA" w:rsidRPr="00351AF7">
        <w:rPr>
          <w:sz w:val="20"/>
          <w:szCs w:val="20"/>
        </w:rPr>
        <w:t xml:space="preserve"> </w:t>
      </w:r>
      <w:proofErr w:type="spellStart"/>
      <w:r w:rsidR="006366CA">
        <w:rPr>
          <w:sz w:val="20"/>
          <w:szCs w:val="20"/>
        </w:rPr>
        <w:t>Merkezefendi</w:t>
      </w:r>
      <w:proofErr w:type="spellEnd"/>
      <w:r w:rsidR="006366CA">
        <w:rPr>
          <w:sz w:val="20"/>
          <w:szCs w:val="20"/>
        </w:rPr>
        <w:t xml:space="preserve"> ilçesi </w:t>
      </w:r>
      <w:proofErr w:type="gramStart"/>
      <w:r w:rsidR="006366CA" w:rsidRPr="00351AF7">
        <w:rPr>
          <w:sz w:val="20"/>
          <w:szCs w:val="20"/>
        </w:rPr>
        <w:t>.......................................</w:t>
      </w:r>
      <w:proofErr w:type="gramEnd"/>
      <w:r w:rsidR="006366CA" w:rsidRPr="00351AF7">
        <w:rPr>
          <w:sz w:val="20"/>
          <w:szCs w:val="20"/>
        </w:rPr>
        <w:t xml:space="preserve"> Mahallesi , </w:t>
      </w:r>
      <w:proofErr w:type="gramStart"/>
      <w:r w:rsidR="006366CA" w:rsidRPr="00351AF7">
        <w:rPr>
          <w:sz w:val="20"/>
          <w:szCs w:val="20"/>
        </w:rPr>
        <w:t>......................</w:t>
      </w:r>
      <w:proofErr w:type="gramEnd"/>
      <w:r w:rsidR="006366CA" w:rsidRPr="00351AF7">
        <w:rPr>
          <w:sz w:val="20"/>
          <w:szCs w:val="20"/>
        </w:rPr>
        <w:t xml:space="preserve"> pafta , </w:t>
      </w:r>
      <w:proofErr w:type="gramStart"/>
      <w:r w:rsidR="006366CA" w:rsidRPr="00351AF7">
        <w:rPr>
          <w:sz w:val="20"/>
          <w:szCs w:val="20"/>
        </w:rPr>
        <w:t>...............</w:t>
      </w:r>
      <w:proofErr w:type="gramEnd"/>
      <w:r w:rsidR="006366CA" w:rsidRPr="00351AF7">
        <w:rPr>
          <w:sz w:val="20"/>
          <w:szCs w:val="20"/>
        </w:rPr>
        <w:t xml:space="preserve"> ada , ......... </w:t>
      </w:r>
      <w:r w:rsidR="006366CA">
        <w:rPr>
          <w:sz w:val="20"/>
          <w:szCs w:val="20"/>
        </w:rPr>
        <w:t xml:space="preserve"> parsel de yapacak olduğum yapı için </w:t>
      </w:r>
      <w:proofErr w:type="spellStart"/>
      <w:r w:rsidR="009C2283">
        <w:rPr>
          <w:b/>
          <w:sz w:val="20"/>
          <w:szCs w:val="20"/>
        </w:rPr>
        <w:t>Röperli</w:t>
      </w:r>
      <w:proofErr w:type="spellEnd"/>
      <w:r w:rsidR="009C2283">
        <w:rPr>
          <w:b/>
          <w:sz w:val="20"/>
          <w:szCs w:val="20"/>
        </w:rPr>
        <w:t xml:space="preserve"> Krokinin</w:t>
      </w:r>
      <w:r w:rsidR="006366CA">
        <w:rPr>
          <w:sz w:val="20"/>
          <w:szCs w:val="20"/>
        </w:rPr>
        <w:t xml:space="preserve"> onaylanarak tarafıma </w:t>
      </w:r>
      <w:proofErr w:type="gramStart"/>
      <w:r w:rsidR="006366CA">
        <w:rPr>
          <w:sz w:val="20"/>
          <w:szCs w:val="20"/>
        </w:rPr>
        <w:t>verilmesini  arz</w:t>
      </w:r>
      <w:proofErr w:type="gramEnd"/>
      <w:r w:rsidR="006366CA">
        <w:rPr>
          <w:sz w:val="20"/>
          <w:szCs w:val="20"/>
        </w:rPr>
        <w:t xml:space="preserve"> ederim.</w:t>
      </w:r>
    </w:p>
    <w:p w:rsidR="006366CA" w:rsidRDefault="006366CA" w:rsidP="006366CA">
      <w:pPr>
        <w:pStyle w:val="GvdeMetni"/>
        <w:rPr>
          <w:sz w:val="20"/>
          <w:szCs w:val="20"/>
        </w:rPr>
      </w:pPr>
    </w:p>
    <w:p w:rsidR="006366CA" w:rsidRPr="00BB4EA1" w:rsidRDefault="006366CA" w:rsidP="006366CA">
      <w:pPr>
        <w:pStyle w:val="GvdeMetni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proofErr w:type="gramStart"/>
      <w:r w:rsidR="00F63A01">
        <w:rPr>
          <w:sz w:val="20"/>
          <w:szCs w:val="20"/>
        </w:rPr>
        <w:t>......</w:t>
      </w:r>
      <w:proofErr w:type="gramEnd"/>
      <w:r w:rsidR="00F63A01">
        <w:rPr>
          <w:sz w:val="20"/>
          <w:szCs w:val="20"/>
        </w:rPr>
        <w:t>/...../202</w:t>
      </w:r>
      <w:r w:rsidRPr="00351AF7">
        <w:rPr>
          <w:sz w:val="20"/>
          <w:szCs w:val="20"/>
        </w:rPr>
        <w:t xml:space="preserve">....     </w:t>
      </w:r>
    </w:p>
    <w:p w:rsidR="006366CA" w:rsidRDefault="006366CA" w:rsidP="006366CA">
      <w:pPr>
        <w:pStyle w:val="GvdeMetni"/>
        <w:rPr>
          <w:rFonts w:ascii="Verdana" w:hAnsi="Verdana"/>
          <w:b/>
          <w:bCs/>
          <w:sz w:val="20"/>
          <w:szCs w:val="20"/>
        </w:rPr>
      </w:pPr>
    </w:p>
    <w:p w:rsidR="006366CA" w:rsidRDefault="006366CA" w:rsidP="006366CA">
      <w:pPr>
        <w:pStyle w:val="GvdeMetni"/>
        <w:rPr>
          <w:rFonts w:ascii="Verdana" w:hAnsi="Verdana"/>
          <w:b/>
          <w:bCs/>
          <w:sz w:val="20"/>
          <w:szCs w:val="20"/>
        </w:rPr>
      </w:pPr>
    </w:p>
    <w:p w:rsidR="006366CA" w:rsidRPr="006366CA" w:rsidRDefault="006366CA" w:rsidP="006366CA">
      <w:pPr>
        <w:pStyle w:val="GvdeMetni"/>
        <w:rPr>
          <w:b/>
          <w:bCs/>
          <w:sz w:val="20"/>
          <w:szCs w:val="20"/>
        </w:rPr>
      </w:pPr>
      <w:r w:rsidRPr="006366CA">
        <w:rPr>
          <w:b/>
          <w:bCs/>
          <w:sz w:val="20"/>
          <w:szCs w:val="20"/>
        </w:rPr>
        <w:t>EKLER:</w:t>
      </w:r>
    </w:p>
    <w:p w:rsidR="006366CA" w:rsidRPr="006366CA" w:rsidRDefault="009C2283" w:rsidP="006366CA">
      <w:pPr>
        <w:pStyle w:val="GvdeMetni"/>
        <w:numPr>
          <w:ilvl w:val="0"/>
          <w:numId w:val="4"/>
        </w:numPr>
        <w:suppressAutoHyphens w:val="0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Röperli</w:t>
      </w:r>
      <w:proofErr w:type="spellEnd"/>
      <w:r>
        <w:rPr>
          <w:bCs/>
          <w:sz w:val="20"/>
          <w:szCs w:val="20"/>
        </w:rPr>
        <w:t xml:space="preserve"> Kroki ( 4 adet )</w:t>
      </w:r>
    </w:p>
    <w:p w:rsidR="00004E11" w:rsidRDefault="00004E11" w:rsidP="006366CA">
      <w:pPr>
        <w:pStyle w:val="GvdeMetni"/>
        <w:numPr>
          <w:ilvl w:val="0"/>
          <w:numId w:val="4"/>
        </w:numPr>
        <w:suppressAutoHyphens w:val="0"/>
        <w:rPr>
          <w:bCs/>
          <w:sz w:val="20"/>
          <w:szCs w:val="20"/>
        </w:rPr>
      </w:pPr>
      <w:r>
        <w:rPr>
          <w:bCs/>
          <w:sz w:val="20"/>
          <w:szCs w:val="20"/>
        </w:rPr>
        <w:t>Parsel Aplikasyon Krokisi</w:t>
      </w:r>
      <w:r>
        <w:rPr>
          <w:bCs/>
          <w:sz w:val="20"/>
          <w:szCs w:val="20"/>
        </w:rPr>
        <w:tab/>
      </w:r>
      <w:r w:rsidR="00F6058B">
        <w:rPr>
          <w:bCs/>
          <w:sz w:val="20"/>
          <w:szCs w:val="20"/>
        </w:rPr>
        <w:t xml:space="preserve">(Kadastro veya </w:t>
      </w:r>
      <w:proofErr w:type="spellStart"/>
      <w:r w:rsidR="00F6058B">
        <w:rPr>
          <w:bCs/>
          <w:sz w:val="20"/>
          <w:szCs w:val="20"/>
        </w:rPr>
        <w:t>Lihkab</w:t>
      </w:r>
      <w:proofErr w:type="spellEnd"/>
      <w:r w:rsidR="00F6058B">
        <w:rPr>
          <w:bCs/>
          <w:sz w:val="20"/>
          <w:szCs w:val="20"/>
        </w:rPr>
        <w:t>)</w:t>
      </w:r>
    </w:p>
    <w:p w:rsidR="00AE5425" w:rsidRPr="00AE5425" w:rsidRDefault="00EF0736" w:rsidP="00AE5425">
      <w:pPr>
        <w:pStyle w:val="GvdeMetni"/>
        <w:numPr>
          <w:ilvl w:val="0"/>
          <w:numId w:val="4"/>
        </w:numPr>
        <w:suppressAutoHyphens w:val="0"/>
        <w:rPr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Onaylı </w:t>
      </w:r>
      <w:r w:rsidR="00AE5425">
        <w:rPr>
          <w:bCs/>
          <w:sz w:val="20"/>
          <w:szCs w:val="20"/>
        </w:rPr>
        <w:t>Bina Aplikasyon Krokisi</w:t>
      </w:r>
      <w:r>
        <w:rPr>
          <w:bCs/>
          <w:sz w:val="20"/>
          <w:szCs w:val="20"/>
        </w:rPr>
        <w:t xml:space="preserve"> veya Onaylı Vaziyet Planı</w:t>
      </w:r>
    </w:p>
    <w:p w:rsidR="006366CA" w:rsidRDefault="00F6058B" w:rsidP="006366CA">
      <w:pPr>
        <w:pStyle w:val="GvdeMetni"/>
        <w:numPr>
          <w:ilvl w:val="0"/>
          <w:numId w:val="4"/>
        </w:numPr>
        <w:suppressAutoHyphens w:val="0"/>
        <w:rPr>
          <w:bCs/>
          <w:sz w:val="20"/>
          <w:szCs w:val="20"/>
        </w:rPr>
      </w:pPr>
      <w:r>
        <w:rPr>
          <w:bCs/>
          <w:sz w:val="20"/>
          <w:szCs w:val="20"/>
        </w:rPr>
        <w:t>İ</w:t>
      </w:r>
      <w:r w:rsidR="006366CA" w:rsidRPr="006366CA">
        <w:rPr>
          <w:bCs/>
          <w:sz w:val="20"/>
          <w:szCs w:val="20"/>
        </w:rPr>
        <w:t>mar durumu</w:t>
      </w:r>
    </w:p>
    <w:p w:rsidR="009C2283" w:rsidRPr="006366CA" w:rsidRDefault="009C2283" w:rsidP="006366CA">
      <w:pPr>
        <w:pStyle w:val="GvdeMetni"/>
        <w:numPr>
          <w:ilvl w:val="0"/>
          <w:numId w:val="4"/>
        </w:numPr>
        <w:suppressAutoHyphens w:val="0"/>
        <w:rPr>
          <w:bCs/>
          <w:sz w:val="20"/>
          <w:szCs w:val="20"/>
        </w:rPr>
      </w:pPr>
      <w:r>
        <w:rPr>
          <w:bCs/>
          <w:sz w:val="20"/>
          <w:szCs w:val="20"/>
        </w:rPr>
        <w:t>Yapı Ruhsatı</w:t>
      </w:r>
    </w:p>
    <w:p w:rsidR="004B34AB" w:rsidRPr="00004E11" w:rsidRDefault="004B34AB" w:rsidP="00AE5425">
      <w:pPr>
        <w:pStyle w:val="GvdeMetni"/>
        <w:suppressAutoHyphens w:val="0"/>
        <w:ind w:left="360"/>
        <w:rPr>
          <w:sz w:val="20"/>
          <w:szCs w:val="20"/>
          <w:u w:val="single"/>
        </w:rPr>
      </w:pPr>
    </w:p>
    <w:p w:rsidR="004B34AB" w:rsidRDefault="004B34AB" w:rsidP="00747FF8">
      <w:pPr>
        <w:pStyle w:val="GvdeMetni"/>
        <w:rPr>
          <w:sz w:val="22"/>
          <w:szCs w:val="22"/>
        </w:rPr>
      </w:pPr>
    </w:p>
    <w:p w:rsidR="00933634" w:rsidRDefault="00933634" w:rsidP="00747FF8">
      <w:pPr>
        <w:pStyle w:val="GvdeMetni"/>
        <w:rPr>
          <w:sz w:val="22"/>
          <w:szCs w:val="22"/>
        </w:rPr>
      </w:pPr>
    </w:p>
    <w:p w:rsidR="00747FF8" w:rsidRDefault="00747FF8" w:rsidP="00747FF8">
      <w:pPr>
        <w:pStyle w:val="GvdeMetni"/>
        <w:rPr>
          <w:sz w:val="22"/>
          <w:szCs w:val="22"/>
        </w:rPr>
      </w:pPr>
    </w:p>
    <w:p w:rsidR="00747FF8" w:rsidRDefault="00C90E3F" w:rsidP="00747FF8">
      <w:pPr>
        <w:pStyle w:val="GvdeMetni"/>
        <w:rPr>
          <w:sz w:val="22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8890</wp:posOffset>
                </wp:positionV>
                <wp:extent cx="2859405" cy="1114425"/>
                <wp:effectExtent l="0" t="0" r="1714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FF8" w:rsidRDefault="00747FF8" w:rsidP="00747FF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Yapı Sahibi </w:t>
                            </w: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.7pt;width:225.15pt;height:87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" strokeweight=".5pt">
                <v:textbox inset="7.45pt,3.85pt,7.45pt,3.85pt">
                  <w:txbxContent>
                    <w:p w:rsidR="00747FF8" w:rsidRDefault="00747FF8" w:rsidP="00747FF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                            Yapı Sahibi </w:t>
                      </w: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747FF8" w:rsidRDefault="00747FF8" w:rsidP="00747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7FF8">
        <w:rPr>
          <w:sz w:val="22"/>
          <w:u w:val="single"/>
        </w:rPr>
        <w:t>Adres</w:t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  <w:t xml:space="preserve">                             :</w:t>
      </w:r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proofErr w:type="gramStart"/>
      <w:r>
        <w:rPr>
          <w:sz w:val="20"/>
        </w:rPr>
        <w:t>………….............................................................................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proofErr w:type="gramStart"/>
      <w:r>
        <w:rPr>
          <w:sz w:val="20"/>
        </w:rPr>
        <w:t>..............................................................................................</w:t>
      </w:r>
      <w:proofErr w:type="gramEnd"/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TTT</w:t>
      </w:r>
    </w:p>
    <w:p w:rsidR="00747FF8" w:rsidRDefault="00747FF8" w:rsidP="00747FF8">
      <w:pPr>
        <w:pStyle w:val="GvdeMetni"/>
        <w:rPr>
          <w:sz w:val="20"/>
        </w:rPr>
      </w:pPr>
    </w:p>
    <w:p w:rsidR="009F768E" w:rsidRDefault="00C90E3F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864995"/>
                <wp:effectExtent l="35560" t="40005" r="35560" b="3810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86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9F768E" w:rsidRDefault="00C57BC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9A13AB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4E06BD">
                              <w:rPr>
                                <w:b/>
                                <w:bCs/>
                                <w:sz w:val="20"/>
                              </w:rPr>
                              <w:t>BELEDİYESİ</w:t>
                            </w:r>
                          </w:p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</w:t>
                            </w:r>
                            <w:r w:rsidR="009A13AB">
                              <w:rPr>
                                <w:b/>
                                <w:bCs/>
                                <w:sz w:val="20"/>
                              </w:rPr>
                              <w:t xml:space="preserve"> VE ŞEHİRCİLİK MÜDÜRLÜĞÜ</w:t>
                            </w:r>
                          </w:p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9F7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F768E" w:rsidRDefault="009F7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F768E" w:rsidRDefault="0093363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İlgili Birimlere</w:t>
                                  </w:r>
                                  <w:r w:rsidR="00E52305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="00747FF8">
                                    <w:rPr>
                                      <w:b/>
                                      <w:i/>
                                    </w:rPr>
                                    <w:t xml:space="preserve">        </w:t>
                                  </w:r>
                                  <w:r w:rsidR="00F63A01">
                                    <w:rPr>
                                      <w:b/>
                                      <w:i/>
                                    </w:rPr>
                                    <w:t xml:space="preserve">   </w:t>
                                  </w:r>
                                  <w:proofErr w:type="gramStart"/>
                                  <w:r w:rsidR="00F63A01"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 w:rsidR="00F63A01">
                                    <w:rPr>
                                      <w:b/>
                                      <w:i/>
                                    </w:rPr>
                                    <w:t>/…./202</w:t>
                                  </w:r>
                                  <w:r w:rsidR="004E06BD">
                                    <w:rPr>
                                      <w:b/>
                                      <w:i/>
                                    </w:rPr>
                                    <w:t>…</w:t>
                                  </w:r>
                                </w:p>
                                <w:p w:rsidR="009F768E" w:rsidRDefault="009F7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F768E" w:rsidRDefault="009F768E"/>
                          <w:p w:rsidR="009F768E" w:rsidRDefault="009F7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61.15pt;margin-top:8.55pt;width:224.65pt;height:146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9F768E" w:rsidRDefault="00C57BCE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9A13AB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="004E06BD">
                        <w:rPr>
                          <w:b/>
                          <w:bCs/>
                          <w:sz w:val="20"/>
                        </w:rPr>
                        <w:t>BELEDİYESİ</w:t>
                      </w:r>
                    </w:p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</w:t>
                      </w:r>
                      <w:r w:rsidR="009A13AB">
                        <w:rPr>
                          <w:b/>
                          <w:bCs/>
                          <w:sz w:val="20"/>
                        </w:rPr>
                        <w:t xml:space="preserve"> VE ŞEHİRCİLİK MÜDÜRLÜĞÜ</w:t>
                      </w:r>
                    </w:p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9F7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9F768E" w:rsidRDefault="009F7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F768E" w:rsidRDefault="0093363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İlgili Birimlere</w:t>
                            </w:r>
                            <w:r w:rsidR="00E52305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747FF8">
                              <w:rPr>
                                <w:b/>
                                <w:i/>
                              </w:rPr>
                              <w:t xml:space="preserve">        </w:t>
                            </w:r>
                            <w:r w:rsidR="00F63A01">
                              <w:rPr>
                                <w:b/>
                                <w:i/>
                              </w:rPr>
                              <w:t xml:space="preserve">   </w:t>
                            </w:r>
                            <w:proofErr w:type="gramStart"/>
                            <w:r w:rsidR="00F63A01"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 w:rsidR="00F63A01">
                              <w:rPr>
                                <w:b/>
                                <w:i/>
                              </w:rPr>
                              <w:t>/…./202</w:t>
                            </w:r>
                            <w:r w:rsidR="004E06BD">
                              <w:rPr>
                                <w:b/>
                                <w:i/>
                              </w:rPr>
                              <w:t>…</w:t>
                            </w:r>
                          </w:p>
                          <w:p w:rsidR="009F768E" w:rsidRDefault="009F7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9F768E" w:rsidRDefault="009F768E"/>
                    <w:p w:rsidR="009F768E" w:rsidRDefault="009F7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864995"/>
                <wp:effectExtent l="35560" t="40005" r="35560" b="3810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86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9F768E" w:rsidRDefault="009F7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9F768E" w:rsidRDefault="00C57BC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MERKEZEFENDİ </w:t>
                            </w:r>
                            <w:r w:rsidR="004E06BD">
                              <w:rPr>
                                <w:b/>
                                <w:bCs/>
                                <w:sz w:val="20"/>
                              </w:rPr>
                              <w:t>BELEDİYESİ</w:t>
                            </w:r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9F768E" w:rsidRDefault="009F7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46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9F768E" w:rsidRDefault="009F768E">
                      <w:pPr>
                        <w:rPr>
                          <w:sz w:val="16"/>
                        </w:rPr>
                      </w:pPr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9F768E" w:rsidRDefault="00C57BC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MERKEZEFENDİ </w:t>
                      </w:r>
                      <w:r w:rsidR="004E06BD">
                        <w:rPr>
                          <w:b/>
                          <w:bCs/>
                          <w:sz w:val="20"/>
                        </w:rPr>
                        <w:t>BELEDİYESİ</w:t>
                      </w:r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9F768E" w:rsidRDefault="009F7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F768E" w:rsidRDefault="009F768E">
      <w:pPr>
        <w:rPr>
          <w:sz w:val="16"/>
        </w:rPr>
      </w:pPr>
    </w:p>
    <w:p w:rsidR="009F768E" w:rsidRDefault="009F768E">
      <w:pPr>
        <w:rPr>
          <w:sz w:val="16"/>
        </w:rPr>
      </w:pPr>
    </w:p>
    <w:p w:rsidR="009F768E" w:rsidRDefault="009F768E">
      <w:pPr>
        <w:rPr>
          <w:sz w:val="20"/>
        </w:rPr>
      </w:pPr>
    </w:p>
    <w:p w:rsidR="009F768E" w:rsidRDefault="009F768E"/>
    <w:p w:rsidR="009F768E" w:rsidRDefault="009F768E"/>
    <w:p w:rsidR="009F768E" w:rsidRDefault="00C90E3F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19050" r="23495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/X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B74C/X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9F768E" w:rsidRDefault="009F768E"/>
    <w:p w:rsidR="009F768E" w:rsidRDefault="009F768E"/>
    <w:p w:rsidR="009F768E" w:rsidRDefault="009F768E"/>
    <w:p w:rsidR="009F768E" w:rsidRDefault="009F768E">
      <w:pPr>
        <w:ind w:right="-338"/>
      </w:pPr>
    </w:p>
    <w:p w:rsidR="009F768E" w:rsidRDefault="009F768E"/>
    <w:p w:rsidR="009F768E" w:rsidRDefault="009F768E"/>
    <w:p w:rsidR="009F768E" w:rsidRDefault="009F768E"/>
    <w:p w:rsidR="009F768E" w:rsidRDefault="00C90E3F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25400</wp:posOffset>
                </wp:positionV>
                <wp:extent cx="6167755" cy="1737995"/>
                <wp:effectExtent l="35560" t="33655" r="35560" b="381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755" cy="173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09"/>
                              <w:gridCol w:w="2170"/>
                            </w:tblGrid>
                            <w:tr w:rsidR="009F768E">
                              <w:trPr>
                                <w:trHeight w:val="5201"/>
                              </w:trPr>
                              <w:tc>
                                <w:tcPr>
                                  <w:tcW w:w="72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9F768E" w:rsidP="00E112E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9A13A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/…./201</w:t>
                                  </w:r>
                                </w:p>
                              </w:tc>
                            </w:tr>
                          </w:tbl>
                          <w:p w:rsidR="009F768E" w:rsidRDefault="009F768E"/>
                          <w:p w:rsidR="009F768E" w:rsidRDefault="009F7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.15pt;margin-top:2pt;width:485.65pt;height:136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09"/>
                        <w:gridCol w:w="2170"/>
                      </w:tblGrid>
                      <w:tr w:rsidR="009F768E">
                        <w:trPr>
                          <w:trHeight w:val="5201"/>
                        </w:trPr>
                        <w:tc>
                          <w:tcPr>
                            <w:tcW w:w="72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9F768E" w:rsidP="00E112E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9A13A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/…./201</w:t>
                            </w:r>
                          </w:p>
                        </w:tc>
                      </w:tr>
                    </w:tbl>
                    <w:p w:rsidR="009F768E" w:rsidRDefault="009F768E"/>
                    <w:p w:rsidR="009F768E" w:rsidRDefault="009F768E"/>
                  </w:txbxContent>
                </v:textbox>
              </v:shape>
            </w:pict>
          </mc:Fallback>
        </mc:AlternateContent>
      </w:r>
      <w:r w:rsidR="004E06BD">
        <w:tab/>
      </w:r>
    </w:p>
    <w:p w:rsidR="009F768E" w:rsidRDefault="009A13AB">
      <w:r>
        <w:t xml:space="preserve">                                                                                                                           </w:t>
      </w:r>
      <w:proofErr w:type="spellStart"/>
      <w:proofErr w:type="gramStart"/>
      <w:r>
        <w:t>İİi</w:t>
      </w:r>
      <w:proofErr w:type="spellEnd"/>
      <w:r w:rsidR="00E112EF">
        <w:t xml:space="preserve">    EE</w:t>
      </w:r>
      <w:proofErr w:type="gramEnd"/>
      <w:r w:rsidR="00E112EF">
        <w:t xml:space="preserve"> </w:t>
      </w:r>
    </w:p>
    <w:p w:rsidR="00E112EF" w:rsidRDefault="00E112EF">
      <w:r>
        <w:t xml:space="preserve">     E</w:t>
      </w:r>
    </w:p>
    <w:p w:rsidR="009F768E" w:rsidRDefault="009F768E"/>
    <w:p w:rsidR="009F768E" w:rsidRDefault="009F768E"/>
    <w:p w:rsidR="009F768E" w:rsidRDefault="009F768E"/>
    <w:p w:rsidR="009F768E" w:rsidRDefault="009F768E"/>
    <w:p w:rsidR="009F768E" w:rsidRDefault="009F768E"/>
    <w:p w:rsidR="009F768E" w:rsidRDefault="009F768E"/>
    <w:p w:rsidR="009F768E" w:rsidRDefault="009F768E"/>
    <w:p w:rsidR="00747FF8" w:rsidRDefault="00747FF8">
      <w:pPr>
        <w:rPr>
          <w:b/>
        </w:rPr>
      </w:pPr>
    </w:p>
    <w:p w:rsidR="009F768E" w:rsidRDefault="00CA2F10">
      <w:pPr>
        <w:rPr>
          <w:b/>
        </w:rPr>
      </w:pPr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4E06BD">
        <w:rPr>
          <w:b/>
        </w:rPr>
        <w:t xml:space="preserve"> Teslim </w:t>
      </w:r>
      <w:proofErr w:type="gramStart"/>
      <w:r w:rsidR="004E06BD">
        <w:rPr>
          <w:b/>
        </w:rPr>
        <w:t>Alan : Adı</w:t>
      </w:r>
      <w:proofErr w:type="gramEnd"/>
      <w:r w:rsidR="004E06BD">
        <w:rPr>
          <w:b/>
        </w:rPr>
        <w:t>/Soyadı/İmza</w:t>
      </w:r>
      <w:r>
        <w:rPr>
          <w:b/>
        </w:rPr>
        <w:t>/Tarih</w:t>
      </w:r>
    </w:p>
    <w:p w:rsidR="004E06BD" w:rsidRDefault="004E06BD">
      <w:bookmarkStart w:id="0" w:name="_GoBack"/>
      <w:bookmarkEnd w:id="0"/>
    </w:p>
    <w:sectPr w:rsidR="004E06BD" w:rsidSect="009F768E">
      <w:headerReference w:type="default" r:id="rId8"/>
      <w:pgSz w:w="11906" w:h="16838"/>
      <w:pgMar w:top="284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B8" w:rsidRDefault="004F41B8" w:rsidP="00747FF8">
      <w:r>
        <w:separator/>
      </w:r>
    </w:p>
  </w:endnote>
  <w:endnote w:type="continuationSeparator" w:id="0">
    <w:p w:rsidR="004F41B8" w:rsidRDefault="004F41B8" w:rsidP="0074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B8" w:rsidRDefault="004F41B8" w:rsidP="00747FF8">
      <w:r>
        <w:separator/>
      </w:r>
    </w:p>
  </w:footnote>
  <w:footnote w:type="continuationSeparator" w:id="0">
    <w:p w:rsidR="004F41B8" w:rsidRDefault="004F41B8" w:rsidP="00747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FF8" w:rsidRPr="008A460D" w:rsidRDefault="00747FF8" w:rsidP="00747FF8">
    <w:pPr>
      <w:pStyle w:val="stbilgi"/>
      <w:tabs>
        <w:tab w:val="left" w:pos="720"/>
        <w:tab w:val="center" w:pos="4871"/>
      </w:tabs>
      <w:jc w:val="center"/>
      <w:rPr>
        <w:b/>
        <w:sz w:val="28"/>
        <w:szCs w:val="28"/>
      </w:rPr>
    </w:pPr>
    <w:r>
      <w:rPr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303D297E" wp14:editId="356DA0FD">
          <wp:simplePos x="0" y="0"/>
          <wp:positionH relativeFrom="column">
            <wp:posOffset>33020</wp:posOffset>
          </wp:positionH>
          <wp:positionV relativeFrom="paragraph">
            <wp:posOffset>-107950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460D">
      <w:rPr>
        <w:b/>
        <w:sz w:val="28"/>
        <w:szCs w:val="28"/>
      </w:rPr>
      <w:t>T.C.</w:t>
    </w:r>
  </w:p>
  <w:p w:rsidR="00747FF8" w:rsidRPr="008A460D" w:rsidRDefault="00747FF8" w:rsidP="00747FF8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747FF8" w:rsidRDefault="00747FF8" w:rsidP="00747FF8">
    <w:pPr>
      <w:pStyle w:val="stbilgi"/>
      <w:jc w:val="center"/>
    </w:pPr>
    <w:r w:rsidRPr="008A460D">
      <w:rPr>
        <w:b/>
        <w:sz w:val="28"/>
        <w:szCs w:val="28"/>
      </w:rPr>
      <w:t>İmar ve Şehircilik Müdürlüğü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12F506A2"/>
    <w:multiLevelType w:val="hybridMultilevel"/>
    <w:tmpl w:val="125006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CE"/>
    <w:rsid w:val="00004E11"/>
    <w:rsid w:val="00023571"/>
    <w:rsid w:val="002A10E0"/>
    <w:rsid w:val="002D2AE6"/>
    <w:rsid w:val="004B34AB"/>
    <w:rsid w:val="004E06BD"/>
    <w:rsid w:val="004F41B8"/>
    <w:rsid w:val="004F6C64"/>
    <w:rsid w:val="00541779"/>
    <w:rsid w:val="006366CA"/>
    <w:rsid w:val="00747FF8"/>
    <w:rsid w:val="008D3205"/>
    <w:rsid w:val="00933634"/>
    <w:rsid w:val="009A13AB"/>
    <w:rsid w:val="009C2283"/>
    <w:rsid w:val="009F768E"/>
    <w:rsid w:val="00AE5425"/>
    <w:rsid w:val="00B32D74"/>
    <w:rsid w:val="00B93ACC"/>
    <w:rsid w:val="00C57BCE"/>
    <w:rsid w:val="00C90E3F"/>
    <w:rsid w:val="00CA2F10"/>
    <w:rsid w:val="00D300F9"/>
    <w:rsid w:val="00D8282E"/>
    <w:rsid w:val="00DF6D0B"/>
    <w:rsid w:val="00E112EF"/>
    <w:rsid w:val="00E52305"/>
    <w:rsid w:val="00EF0736"/>
    <w:rsid w:val="00F6058B"/>
    <w:rsid w:val="00F63A01"/>
    <w:rsid w:val="00FB0F49"/>
    <w:rsid w:val="00FB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9F768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F768E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9F768E"/>
  </w:style>
  <w:style w:type="paragraph" w:customStyle="1" w:styleId="Balk">
    <w:name w:val="Başlık"/>
    <w:basedOn w:val="Normal"/>
    <w:next w:val="GvdeMetni"/>
    <w:rsid w:val="009F7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9F768E"/>
    <w:pPr>
      <w:jc w:val="both"/>
    </w:pPr>
  </w:style>
  <w:style w:type="paragraph" w:styleId="Liste">
    <w:name w:val="List"/>
    <w:basedOn w:val="GvdeMetni"/>
    <w:rsid w:val="009F768E"/>
    <w:rPr>
      <w:rFonts w:cs="Mangal"/>
    </w:rPr>
  </w:style>
  <w:style w:type="paragraph" w:customStyle="1" w:styleId="Balk0">
    <w:name w:val="Başlık"/>
    <w:basedOn w:val="Normal"/>
    <w:rsid w:val="009F7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9F768E"/>
    <w:pPr>
      <w:suppressLineNumbers/>
    </w:pPr>
    <w:rPr>
      <w:rFonts w:cs="Mangal"/>
    </w:rPr>
  </w:style>
  <w:style w:type="paragraph" w:customStyle="1" w:styleId="ereveierii">
    <w:name w:val="Çerçeve içeriği"/>
    <w:basedOn w:val="GvdeMetni"/>
    <w:rsid w:val="009F768E"/>
  </w:style>
  <w:style w:type="paragraph" w:customStyle="1" w:styleId="Tabloerii">
    <w:name w:val="Tablo İçeriği"/>
    <w:basedOn w:val="Normal"/>
    <w:rsid w:val="009F768E"/>
    <w:pPr>
      <w:suppressLineNumbers/>
    </w:pPr>
  </w:style>
  <w:style w:type="paragraph" w:customStyle="1" w:styleId="TabloBal">
    <w:name w:val="Tablo Başlığı"/>
    <w:basedOn w:val="Tabloerii"/>
    <w:rsid w:val="009F7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47FF8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47FF8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7F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7FF8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747FF8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747F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9F768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F768E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9F768E"/>
  </w:style>
  <w:style w:type="paragraph" w:customStyle="1" w:styleId="Balk">
    <w:name w:val="Başlık"/>
    <w:basedOn w:val="Normal"/>
    <w:next w:val="GvdeMetni"/>
    <w:rsid w:val="009F7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9F768E"/>
    <w:pPr>
      <w:jc w:val="both"/>
    </w:pPr>
  </w:style>
  <w:style w:type="paragraph" w:styleId="Liste">
    <w:name w:val="List"/>
    <w:basedOn w:val="GvdeMetni"/>
    <w:rsid w:val="009F768E"/>
    <w:rPr>
      <w:rFonts w:cs="Mangal"/>
    </w:rPr>
  </w:style>
  <w:style w:type="paragraph" w:customStyle="1" w:styleId="Balk0">
    <w:name w:val="Başlık"/>
    <w:basedOn w:val="Normal"/>
    <w:rsid w:val="009F7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9F768E"/>
    <w:pPr>
      <w:suppressLineNumbers/>
    </w:pPr>
    <w:rPr>
      <w:rFonts w:cs="Mangal"/>
    </w:rPr>
  </w:style>
  <w:style w:type="paragraph" w:customStyle="1" w:styleId="ereveierii">
    <w:name w:val="Çerçeve içeriği"/>
    <w:basedOn w:val="GvdeMetni"/>
    <w:rsid w:val="009F768E"/>
  </w:style>
  <w:style w:type="paragraph" w:customStyle="1" w:styleId="Tabloerii">
    <w:name w:val="Tablo İçeriği"/>
    <w:basedOn w:val="Normal"/>
    <w:rsid w:val="009F768E"/>
    <w:pPr>
      <w:suppressLineNumbers/>
    </w:pPr>
  </w:style>
  <w:style w:type="paragraph" w:customStyle="1" w:styleId="TabloBal">
    <w:name w:val="Tablo Başlığı"/>
    <w:basedOn w:val="Tabloerii"/>
    <w:rsid w:val="009F7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47FF8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47FF8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7F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7FF8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747FF8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747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Mehmet Ali TAŞDELEN</cp:lastModifiedBy>
  <cp:revision>9</cp:revision>
  <cp:lastPrinted>2004-12-23T11:10:00Z</cp:lastPrinted>
  <dcterms:created xsi:type="dcterms:W3CDTF">2018-01-26T05:41:00Z</dcterms:created>
  <dcterms:modified xsi:type="dcterms:W3CDTF">2020-08-28T08:12:00Z</dcterms:modified>
</cp:coreProperties>
</file>