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oKlavuzu"/>
        <w:tblpPr w:leftFromText="141" w:rightFromText="141" w:vertAnchor="text" w:horzAnchor="margin" w:tblpXSpec="right" w:tblpY="-1053"/>
        <w:tblW w:w="0" w:type="auto"/>
        <w:tblLayout w:type="fixed"/>
        <w:tblLook w:val="04A0" w:firstRow="1" w:lastRow="0" w:firstColumn="1" w:lastColumn="0" w:noHBand="0" w:noVBand="1"/>
      </w:tblPr>
      <w:tblGrid>
        <w:gridCol w:w="2650"/>
      </w:tblGrid>
      <w:tr w:rsidR="00C7368B" w:rsidTr="00C7368B">
        <w:trPr>
          <w:trHeight w:val="388"/>
        </w:trPr>
        <w:tc>
          <w:tcPr>
            <w:tcW w:w="2650" w:type="dxa"/>
          </w:tcPr>
          <w:p w:rsidR="00C7368B" w:rsidRPr="00FD2AA8" w:rsidRDefault="00C7368B" w:rsidP="00C7368B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Arşiv No</w:t>
            </w:r>
            <w:proofErr w:type="gramStart"/>
            <w:r>
              <w:rPr>
                <w:b/>
                <w:sz w:val="22"/>
                <w:szCs w:val="22"/>
              </w:rPr>
              <w:t>..:….....…………</w:t>
            </w:r>
            <w:proofErr w:type="gramEnd"/>
          </w:p>
        </w:tc>
      </w:tr>
      <w:tr w:rsidR="00C7368B" w:rsidTr="00C7368B">
        <w:trPr>
          <w:trHeight w:val="761"/>
        </w:trPr>
        <w:tc>
          <w:tcPr>
            <w:tcW w:w="2650" w:type="dxa"/>
          </w:tcPr>
          <w:p w:rsidR="00C7368B" w:rsidRPr="00FD2AA8" w:rsidRDefault="00C7368B" w:rsidP="00C7368B">
            <w:pPr>
              <w:spacing w:before="240"/>
              <w:jc w:val="both"/>
              <w:rPr>
                <w:b/>
                <w:sz w:val="22"/>
                <w:szCs w:val="22"/>
              </w:rPr>
            </w:pPr>
            <w:r w:rsidRPr="00FD2AA8">
              <w:rPr>
                <w:b/>
                <w:sz w:val="22"/>
                <w:szCs w:val="22"/>
              </w:rPr>
              <w:t>Mühendis</w:t>
            </w:r>
            <w:proofErr w:type="gramStart"/>
            <w:r w:rsidRPr="00FD2AA8">
              <w:rPr>
                <w:b/>
                <w:sz w:val="22"/>
                <w:szCs w:val="22"/>
              </w:rPr>
              <w:t>.: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End"/>
          </w:p>
        </w:tc>
      </w:tr>
    </w:tbl>
    <w:p w:rsidR="00C7368B" w:rsidRPr="003730D8" w:rsidRDefault="00C7368B" w:rsidP="00C7368B">
      <w:pPr>
        <w:ind w:left="2124"/>
        <w:jc w:val="center"/>
        <w:rPr>
          <w:b/>
        </w:rPr>
      </w:pPr>
      <w:r>
        <w:t xml:space="preserve">           </w:t>
      </w:r>
      <w:r w:rsidR="003730D8" w:rsidRPr="003730D8">
        <w:rPr>
          <w:b/>
        </w:rPr>
        <w:t>PLANKOTE ÇALIŞMASI</w:t>
      </w:r>
    </w:p>
    <w:p w:rsidR="009F768E" w:rsidRPr="00C7368B" w:rsidRDefault="009F768E" w:rsidP="003730D8">
      <w:pPr>
        <w:jc w:val="center"/>
        <w:rPr>
          <w:b/>
          <w:sz w:val="26"/>
          <w:szCs w:val="26"/>
        </w:rPr>
      </w:pPr>
    </w:p>
    <w:p w:rsidR="006366CA" w:rsidRPr="00C7368B" w:rsidRDefault="004E06BD" w:rsidP="00C7368B">
      <w:pPr>
        <w:jc w:val="both"/>
        <w:rPr>
          <w:sz w:val="26"/>
          <w:szCs w:val="26"/>
        </w:rPr>
      </w:pPr>
      <w:r w:rsidRPr="00C7368B">
        <w:rPr>
          <w:sz w:val="26"/>
          <w:szCs w:val="26"/>
        </w:rPr>
        <w:tab/>
      </w:r>
      <w:r w:rsidR="00611B4A" w:rsidRPr="00C7368B">
        <w:rPr>
          <w:sz w:val="26"/>
          <w:szCs w:val="26"/>
        </w:rPr>
        <w:t>Denizli İ</w:t>
      </w:r>
      <w:r w:rsidR="006366CA" w:rsidRPr="00C7368B">
        <w:rPr>
          <w:sz w:val="26"/>
          <w:szCs w:val="26"/>
        </w:rPr>
        <w:t xml:space="preserve">li </w:t>
      </w:r>
      <w:proofErr w:type="spellStart"/>
      <w:r w:rsidR="00611B4A" w:rsidRPr="00C7368B">
        <w:rPr>
          <w:sz w:val="26"/>
          <w:szCs w:val="26"/>
        </w:rPr>
        <w:t>Merkezefendi</w:t>
      </w:r>
      <w:proofErr w:type="spellEnd"/>
      <w:r w:rsidR="00611B4A" w:rsidRPr="00C7368B">
        <w:rPr>
          <w:sz w:val="26"/>
          <w:szCs w:val="26"/>
        </w:rPr>
        <w:t xml:space="preserve"> İ</w:t>
      </w:r>
      <w:r w:rsidR="006366CA" w:rsidRPr="00C7368B">
        <w:rPr>
          <w:sz w:val="26"/>
          <w:szCs w:val="26"/>
        </w:rPr>
        <w:t xml:space="preserve">lçesi </w:t>
      </w:r>
      <w:proofErr w:type="gramStart"/>
      <w:r w:rsidR="003730D8" w:rsidRPr="00C7368B">
        <w:rPr>
          <w:sz w:val="26"/>
          <w:szCs w:val="26"/>
        </w:rPr>
        <w:t>..</w:t>
      </w:r>
      <w:r w:rsidR="006366CA" w:rsidRPr="00C7368B">
        <w:rPr>
          <w:sz w:val="26"/>
          <w:szCs w:val="26"/>
        </w:rPr>
        <w:t>............</w:t>
      </w:r>
      <w:r w:rsidR="003730D8" w:rsidRPr="00C7368B">
        <w:rPr>
          <w:sz w:val="26"/>
          <w:szCs w:val="26"/>
        </w:rPr>
        <w:t>..................</w:t>
      </w:r>
      <w:proofErr w:type="gramEnd"/>
      <w:r w:rsidR="003730D8" w:rsidRPr="00C7368B">
        <w:rPr>
          <w:sz w:val="26"/>
          <w:szCs w:val="26"/>
        </w:rPr>
        <w:t xml:space="preserve"> Mahallesi , </w:t>
      </w:r>
      <w:proofErr w:type="gramStart"/>
      <w:r w:rsidR="003730D8" w:rsidRPr="00C7368B">
        <w:rPr>
          <w:sz w:val="26"/>
          <w:szCs w:val="26"/>
        </w:rPr>
        <w:t>............</w:t>
      </w:r>
      <w:r w:rsidR="006366CA" w:rsidRPr="00C7368B">
        <w:rPr>
          <w:sz w:val="26"/>
          <w:szCs w:val="26"/>
        </w:rPr>
        <w:t>............</w:t>
      </w:r>
      <w:proofErr w:type="gramEnd"/>
      <w:r w:rsidR="006366CA" w:rsidRPr="00C7368B">
        <w:rPr>
          <w:sz w:val="26"/>
          <w:szCs w:val="26"/>
        </w:rPr>
        <w:t xml:space="preserve"> pafta , </w:t>
      </w:r>
      <w:proofErr w:type="gramStart"/>
      <w:r w:rsidR="006366CA" w:rsidRPr="00C7368B">
        <w:rPr>
          <w:sz w:val="26"/>
          <w:szCs w:val="26"/>
        </w:rPr>
        <w:t>...............</w:t>
      </w:r>
      <w:proofErr w:type="gramEnd"/>
      <w:r w:rsidR="006366CA" w:rsidRPr="00C7368B">
        <w:rPr>
          <w:sz w:val="26"/>
          <w:szCs w:val="26"/>
        </w:rPr>
        <w:t xml:space="preserve"> ada , </w:t>
      </w:r>
      <w:proofErr w:type="gramStart"/>
      <w:r w:rsidR="006366CA" w:rsidRPr="00C7368B">
        <w:rPr>
          <w:sz w:val="26"/>
          <w:szCs w:val="26"/>
        </w:rPr>
        <w:t>.........</w:t>
      </w:r>
      <w:proofErr w:type="gramEnd"/>
      <w:r w:rsidR="006366CA" w:rsidRPr="00C7368B">
        <w:rPr>
          <w:sz w:val="26"/>
          <w:szCs w:val="26"/>
        </w:rPr>
        <w:t xml:space="preserve">  parsel de yapacak olduğum yapı için parsel </w:t>
      </w:r>
      <w:proofErr w:type="spellStart"/>
      <w:r w:rsidR="00692BB7" w:rsidRPr="00C7368B">
        <w:rPr>
          <w:b/>
          <w:sz w:val="26"/>
          <w:szCs w:val="26"/>
        </w:rPr>
        <w:t>plan</w:t>
      </w:r>
      <w:r w:rsidR="006366CA" w:rsidRPr="00C7368B">
        <w:rPr>
          <w:b/>
          <w:sz w:val="26"/>
          <w:szCs w:val="26"/>
        </w:rPr>
        <w:t>kotesinin</w:t>
      </w:r>
      <w:proofErr w:type="spellEnd"/>
      <w:r w:rsidR="006366CA" w:rsidRPr="00C7368B">
        <w:rPr>
          <w:b/>
          <w:sz w:val="26"/>
          <w:szCs w:val="26"/>
        </w:rPr>
        <w:t xml:space="preserve"> (tabi zemin kotların)</w:t>
      </w:r>
      <w:r w:rsidR="006366CA" w:rsidRPr="00C7368B">
        <w:rPr>
          <w:sz w:val="26"/>
          <w:szCs w:val="26"/>
        </w:rPr>
        <w:t xml:space="preserve"> onaylanarak tarafıma </w:t>
      </w:r>
      <w:proofErr w:type="gramStart"/>
      <w:r w:rsidR="006366CA" w:rsidRPr="00C7368B">
        <w:rPr>
          <w:sz w:val="26"/>
          <w:szCs w:val="26"/>
        </w:rPr>
        <w:t>verilmesini  arz</w:t>
      </w:r>
      <w:proofErr w:type="gramEnd"/>
      <w:r w:rsidR="006366CA" w:rsidRPr="00C7368B">
        <w:rPr>
          <w:sz w:val="26"/>
          <w:szCs w:val="26"/>
        </w:rPr>
        <w:t xml:space="preserve"> ederim.</w:t>
      </w:r>
    </w:p>
    <w:p w:rsidR="00C7368B" w:rsidRDefault="006366CA" w:rsidP="00C7368B">
      <w:pPr>
        <w:pStyle w:val="GvdeMetni"/>
        <w:jc w:val="right"/>
      </w:pPr>
      <w:r w:rsidRPr="00C7368B">
        <w:t xml:space="preserve">                                                                     </w:t>
      </w:r>
      <w:proofErr w:type="gramStart"/>
      <w:r w:rsidR="007C0680">
        <w:t>......</w:t>
      </w:r>
      <w:proofErr w:type="gramEnd"/>
      <w:r w:rsidR="007C0680">
        <w:t>/...../202</w:t>
      </w:r>
      <w:r w:rsidR="00C7368B" w:rsidRPr="00C7368B">
        <w:t xml:space="preserve">....  </w:t>
      </w:r>
    </w:p>
    <w:p w:rsidR="006366CA" w:rsidRPr="00C7368B" w:rsidRDefault="00C7368B" w:rsidP="00C7368B">
      <w:pPr>
        <w:pStyle w:val="GvdeMetni"/>
        <w:jc w:val="right"/>
      </w:pPr>
      <w:r w:rsidRPr="00C7368B">
        <w:t xml:space="preserve">  </w:t>
      </w:r>
    </w:p>
    <w:p w:rsidR="006366CA" w:rsidRPr="006366CA" w:rsidRDefault="007A17DA" w:rsidP="006366CA">
      <w:pPr>
        <w:pStyle w:val="GvdeMetni"/>
        <w:rPr>
          <w:b/>
          <w:bCs/>
          <w:sz w:val="20"/>
          <w:szCs w:val="20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9FD5B1" wp14:editId="6ED5CE06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153035" cy="167640"/>
                <wp:effectExtent l="0" t="0" r="18415" b="2286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7DA" w:rsidRDefault="007A17DA" w:rsidP="007A1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09FD5B1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left:0;text-align:left;margin-left:0;margin-top:12pt;width:12.05pt;height:13.2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" fillcolor="white [3201]" strokeweight=".5pt">
                <v:textbox>
                  <w:txbxContent>
                    <w:p w:rsidR="007A17DA" w:rsidRDefault="007A17DA" w:rsidP="007A17DA"/>
                  </w:txbxContent>
                </v:textbox>
                <w10:wrap anchorx="margin"/>
              </v:shape>
            </w:pict>
          </mc:Fallback>
        </mc:AlternateContent>
      </w:r>
      <w:r w:rsidR="006366CA" w:rsidRPr="006366CA">
        <w:rPr>
          <w:b/>
          <w:bCs/>
          <w:sz w:val="20"/>
          <w:szCs w:val="20"/>
        </w:rPr>
        <w:t>EKLER:</w:t>
      </w:r>
      <w:r w:rsidR="00F30778">
        <w:rPr>
          <w:b/>
          <w:bCs/>
          <w:sz w:val="20"/>
          <w:szCs w:val="20"/>
        </w:rPr>
        <w:t>(Dilekçe ekinde eksik</w:t>
      </w:r>
      <w:r w:rsidR="00851EC9">
        <w:rPr>
          <w:b/>
          <w:bCs/>
          <w:sz w:val="20"/>
          <w:szCs w:val="20"/>
        </w:rPr>
        <w:t xml:space="preserve"> veya okunamayan</w:t>
      </w:r>
      <w:r w:rsidR="00F30778">
        <w:rPr>
          <w:b/>
          <w:bCs/>
          <w:sz w:val="20"/>
          <w:szCs w:val="20"/>
        </w:rPr>
        <w:t xml:space="preserve"> evrak bulunan talepler değerlendirilememektedir.)</w:t>
      </w:r>
    </w:p>
    <w:p w:rsidR="006366CA" w:rsidRPr="00692BB7" w:rsidRDefault="006366CA" w:rsidP="00965723">
      <w:pPr>
        <w:pStyle w:val="GvdeMetni"/>
        <w:numPr>
          <w:ilvl w:val="0"/>
          <w:numId w:val="4"/>
        </w:numPr>
        <w:suppressAutoHyphens w:val="0"/>
        <w:spacing w:line="312" w:lineRule="auto"/>
        <w:ind w:left="714" w:hanging="357"/>
        <w:rPr>
          <w:b/>
          <w:bCs/>
          <w:sz w:val="22"/>
          <w:szCs w:val="22"/>
          <w:u w:val="single"/>
        </w:rPr>
      </w:pPr>
      <w:proofErr w:type="spellStart"/>
      <w:r w:rsidRPr="00692BB7">
        <w:rPr>
          <w:b/>
          <w:bCs/>
          <w:sz w:val="22"/>
          <w:szCs w:val="22"/>
          <w:u w:val="single"/>
        </w:rPr>
        <w:t>Plankote</w:t>
      </w:r>
      <w:proofErr w:type="spellEnd"/>
      <w:r w:rsidRPr="00692BB7">
        <w:rPr>
          <w:b/>
          <w:bCs/>
          <w:sz w:val="22"/>
          <w:szCs w:val="22"/>
          <w:u w:val="single"/>
        </w:rPr>
        <w:t xml:space="preserve"> 2 adet(Tabii zeminde bina kütlesi işlenmiş harita mühendisi </w:t>
      </w:r>
      <w:proofErr w:type="spellStart"/>
      <w:proofErr w:type="gramStart"/>
      <w:r w:rsidRPr="00692BB7">
        <w:rPr>
          <w:b/>
          <w:bCs/>
          <w:sz w:val="22"/>
          <w:szCs w:val="22"/>
          <w:u w:val="single"/>
        </w:rPr>
        <w:t>onaylı,aslı</w:t>
      </w:r>
      <w:proofErr w:type="spellEnd"/>
      <w:proofErr w:type="gramEnd"/>
      <w:r w:rsidRPr="00692BB7">
        <w:rPr>
          <w:b/>
          <w:bCs/>
          <w:sz w:val="22"/>
          <w:szCs w:val="22"/>
          <w:u w:val="single"/>
        </w:rPr>
        <w:t>)</w:t>
      </w:r>
    </w:p>
    <w:p w:rsidR="006366CA" w:rsidRPr="00692BB7" w:rsidRDefault="007A17DA" w:rsidP="00965723">
      <w:pPr>
        <w:pStyle w:val="GvdeMetni"/>
        <w:numPr>
          <w:ilvl w:val="0"/>
          <w:numId w:val="4"/>
        </w:numPr>
        <w:suppressAutoHyphens w:val="0"/>
        <w:spacing w:line="312" w:lineRule="auto"/>
        <w:ind w:left="714" w:hanging="357"/>
        <w:rPr>
          <w:b/>
          <w:bCs/>
          <w:sz w:val="22"/>
          <w:szCs w:val="22"/>
          <w:u w:val="single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FD5B1" wp14:editId="6ED5CE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3619" cy="168249"/>
                <wp:effectExtent l="0" t="0" r="18415" b="2286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6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7DA" w:rsidRDefault="007A17DA" w:rsidP="007A1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9FD5B1" id="Metin Kutusu 13" o:spid="_x0000_s1027" type="#_x0000_t202" style="position:absolute;left:0;text-align:left;margin-left:0;margin-top:-.05pt;width:12.1pt;height:1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" fillcolor="white [3201]" strokeweight=".5pt">
                <v:textbox>
                  <w:txbxContent>
                    <w:p w:rsidR="007A17DA" w:rsidRDefault="007A17DA" w:rsidP="007A17DA"/>
                  </w:txbxContent>
                </v:textbox>
              </v:shape>
            </w:pict>
          </mc:Fallback>
        </mc:AlternateContent>
      </w:r>
      <w:r w:rsidR="006366CA" w:rsidRPr="00692BB7">
        <w:rPr>
          <w:b/>
          <w:bCs/>
          <w:sz w:val="22"/>
          <w:szCs w:val="22"/>
          <w:u w:val="single"/>
        </w:rPr>
        <w:t>Aplikasyon krokisi</w:t>
      </w:r>
      <w:r w:rsidR="00091333">
        <w:rPr>
          <w:b/>
          <w:bCs/>
          <w:sz w:val="22"/>
          <w:szCs w:val="22"/>
          <w:u w:val="single"/>
        </w:rPr>
        <w:t xml:space="preserve"> </w:t>
      </w:r>
    </w:p>
    <w:p w:rsidR="006366CA" w:rsidRPr="00692BB7" w:rsidRDefault="007A17DA" w:rsidP="00965723">
      <w:pPr>
        <w:pStyle w:val="GvdeMetni"/>
        <w:numPr>
          <w:ilvl w:val="0"/>
          <w:numId w:val="4"/>
        </w:numPr>
        <w:suppressAutoHyphens w:val="0"/>
        <w:spacing w:line="312" w:lineRule="auto"/>
        <w:ind w:left="714" w:hanging="357"/>
        <w:rPr>
          <w:b/>
          <w:bCs/>
          <w:sz w:val="22"/>
          <w:szCs w:val="22"/>
          <w:u w:val="single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FD5B1" wp14:editId="6ED5CE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3619" cy="168249"/>
                <wp:effectExtent l="0" t="0" r="18415" b="2286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6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7DA" w:rsidRDefault="007A17DA" w:rsidP="007A1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9FD5B1" id="Metin Kutusu 14" o:spid="_x0000_s1028" type="#_x0000_t202" style="position:absolute;left:0;text-align:left;margin-left:0;margin-top:-.05pt;width:12.1pt;height:1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" fillcolor="white [3201]" strokeweight=".5pt">
                <v:textbox>
                  <w:txbxContent>
                    <w:p w:rsidR="007A17DA" w:rsidRDefault="007A17DA" w:rsidP="007A17DA"/>
                  </w:txbxContent>
                </v:textbox>
              </v:shape>
            </w:pict>
          </mc:Fallback>
        </mc:AlternateContent>
      </w:r>
      <w:r w:rsidR="006366CA" w:rsidRPr="00692BB7">
        <w:rPr>
          <w:b/>
          <w:bCs/>
          <w:sz w:val="22"/>
          <w:szCs w:val="22"/>
          <w:u w:val="single"/>
        </w:rPr>
        <w:t>İmar durumu</w:t>
      </w:r>
      <w:r w:rsidR="00207CC6">
        <w:rPr>
          <w:b/>
          <w:bCs/>
          <w:sz w:val="22"/>
          <w:szCs w:val="22"/>
          <w:u w:val="single"/>
        </w:rPr>
        <w:t>(Son 1 yıl içerisi</w:t>
      </w:r>
      <w:r w:rsidR="002E37C0" w:rsidRPr="00692BB7">
        <w:rPr>
          <w:b/>
          <w:bCs/>
          <w:sz w:val="22"/>
          <w:szCs w:val="22"/>
          <w:u w:val="single"/>
        </w:rPr>
        <w:t>nde alınmış)</w:t>
      </w:r>
    </w:p>
    <w:p w:rsidR="006366CA" w:rsidRPr="00692BB7" w:rsidRDefault="007A17DA" w:rsidP="00965723">
      <w:pPr>
        <w:pStyle w:val="GvdeMetni"/>
        <w:numPr>
          <w:ilvl w:val="0"/>
          <w:numId w:val="4"/>
        </w:numPr>
        <w:suppressAutoHyphens w:val="0"/>
        <w:spacing w:line="312" w:lineRule="auto"/>
        <w:ind w:left="714" w:hanging="357"/>
        <w:rPr>
          <w:b/>
          <w:sz w:val="22"/>
          <w:szCs w:val="22"/>
          <w:u w:val="single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FD5B1" wp14:editId="6ED5CE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3619" cy="168249"/>
                <wp:effectExtent l="0" t="0" r="18415" b="22860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6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7DA" w:rsidRDefault="007A17DA" w:rsidP="007A1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9FD5B1" id="Metin Kutusu 15" o:spid="_x0000_s1029" type="#_x0000_t202" style="position:absolute;left:0;text-align:left;margin-left:0;margin-top:-.05pt;width:12.1pt;height:1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" fillcolor="white [3201]" strokeweight=".5pt">
                <v:textbox>
                  <w:txbxContent>
                    <w:p w:rsidR="007A17DA" w:rsidRDefault="007A17DA" w:rsidP="007A17DA"/>
                  </w:txbxContent>
                </v:textbox>
              </v:shape>
            </w:pict>
          </mc:Fallback>
        </mc:AlternateContent>
      </w:r>
      <w:r w:rsidR="006366CA" w:rsidRPr="00692BB7">
        <w:rPr>
          <w:b/>
          <w:bCs/>
          <w:sz w:val="22"/>
          <w:szCs w:val="22"/>
          <w:u w:val="single"/>
        </w:rPr>
        <w:t>Cephe aldığı y</w:t>
      </w:r>
      <w:r w:rsidR="00024880" w:rsidRPr="00692BB7">
        <w:rPr>
          <w:b/>
          <w:bCs/>
          <w:sz w:val="22"/>
          <w:szCs w:val="22"/>
          <w:u w:val="single"/>
        </w:rPr>
        <w:t>oldan çekilmiş parsel fotoğrafı (Renkli)</w:t>
      </w:r>
    </w:p>
    <w:p w:rsidR="006366CA" w:rsidRPr="00692BB7" w:rsidRDefault="007A17DA" w:rsidP="00965723">
      <w:pPr>
        <w:pStyle w:val="GvdeMetni"/>
        <w:numPr>
          <w:ilvl w:val="0"/>
          <w:numId w:val="4"/>
        </w:numPr>
        <w:suppressAutoHyphens w:val="0"/>
        <w:spacing w:line="312" w:lineRule="auto"/>
        <w:ind w:left="714" w:hanging="357"/>
        <w:rPr>
          <w:b/>
          <w:sz w:val="22"/>
          <w:szCs w:val="22"/>
          <w:u w:val="single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9FD5B1" wp14:editId="6ED5CE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3619" cy="168249"/>
                <wp:effectExtent l="0" t="0" r="18415" b="2286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6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7DA" w:rsidRDefault="007A17DA" w:rsidP="007A1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09FD5B1" id="Metin Kutusu 16" o:spid="_x0000_s1030" type="#_x0000_t202" style="position:absolute;left:0;text-align:left;margin-left:0;margin-top:0;width:12.1pt;height:1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" fillcolor="white [3201]" strokeweight=".5pt">
                <v:textbox>
                  <w:txbxContent>
                    <w:p w:rsidR="007A17DA" w:rsidRDefault="007A17DA" w:rsidP="007A17DA"/>
                  </w:txbxContent>
                </v:textbox>
              </v:shape>
            </w:pict>
          </mc:Fallback>
        </mc:AlternateContent>
      </w:r>
      <w:r w:rsidR="005C6067">
        <w:rPr>
          <w:b/>
          <w:bCs/>
          <w:sz w:val="22"/>
          <w:szCs w:val="22"/>
          <w:u w:val="single"/>
        </w:rPr>
        <w:t>Harç makbuzu</w:t>
      </w:r>
    </w:p>
    <w:p w:rsidR="00747FF8" w:rsidRDefault="00C90E3F" w:rsidP="00747FF8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8890</wp:posOffset>
                </wp:positionV>
                <wp:extent cx="2859405" cy="1114425"/>
                <wp:effectExtent l="0" t="0" r="1714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F8" w:rsidRDefault="00747FF8" w:rsidP="00747FF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1" type="#_x0000_t202" style="position:absolute;left:0;text-align:left;margin-left:260.6pt;margin-top:.7pt;width:225.15pt;height:8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" strokeweight=".5pt">
                <v:textbox inset="7.45pt,3.85pt,7.45pt,3.85pt">
                  <w:txbxContent>
                    <w:p w:rsidR="00747FF8" w:rsidRDefault="00747FF8" w:rsidP="00747FF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FF8">
        <w:rPr>
          <w:sz w:val="22"/>
          <w:u w:val="single"/>
        </w:rPr>
        <w:t>Adres</w:t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  <w:t xml:space="preserve">                             :</w:t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………….............................................................................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r w:rsidR="00804F5D">
        <w:rPr>
          <w:sz w:val="20"/>
        </w:rPr>
        <w:t>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TTT</w:t>
      </w:r>
    </w:p>
    <w:p w:rsidR="00747FF8" w:rsidRDefault="00747FF8" w:rsidP="00747FF8">
      <w:pPr>
        <w:pStyle w:val="GvdeMetni"/>
        <w:rPr>
          <w:sz w:val="20"/>
        </w:rPr>
      </w:pPr>
    </w:p>
    <w:p w:rsidR="009F768E" w:rsidRDefault="0064106C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3317887</wp:posOffset>
                </wp:positionH>
                <wp:positionV relativeFrom="paragraph">
                  <wp:posOffset>108344</wp:posOffset>
                </wp:positionV>
                <wp:extent cx="2853055" cy="2112909"/>
                <wp:effectExtent l="19050" t="19050" r="42545" b="400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112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VE ŞEHİRCİLİK MÜDÜRLÜĞÜ</w:t>
                            </w:r>
                          </w:p>
                          <w:p w:rsidR="00F21E5B" w:rsidRDefault="004E06BD" w:rsidP="00F21E5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r w:rsidR="00F21E5B">
                              <w:rPr>
                                <w:b/>
                                <w:bCs/>
                                <w:sz w:val="20"/>
                              </w:rPr>
                              <w:t>......</w:t>
                            </w:r>
                            <w:proofErr w:type="gramEnd"/>
                          </w:p>
                          <w:p w:rsidR="00F21E5B" w:rsidRDefault="00F21E5B" w:rsidP="00F21E5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9F7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F768E" w:rsidRDefault="009F7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F768E" w:rsidRDefault="0093363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İlgili Birimlere</w:t>
                                  </w:r>
                                  <w:r w:rsidR="00E52305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747FF8">
                                    <w:rPr>
                                      <w:b/>
                                      <w:i/>
                                    </w:rPr>
                                    <w:t xml:space="preserve">        </w:t>
                                  </w:r>
                                  <w:r w:rsidR="007C0680"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proofErr w:type="gramStart"/>
                                  <w:r w:rsidR="007C0680"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 w:rsidR="007C0680">
                                    <w:rPr>
                                      <w:b/>
                                      <w:i/>
                                    </w:rPr>
                                    <w:t>/…./202</w:t>
                                  </w:r>
                                  <w:r w:rsidR="004E06BD">
                                    <w:rPr>
                                      <w:b/>
                                      <w:i/>
                                    </w:rPr>
                                    <w:t>…</w:t>
                                  </w:r>
                                </w:p>
                                <w:p w:rsidR="009F768E" w:rsidRDefault="009F7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margin-left:261.25pt;margin-top:8.55pt;width:224.65pt;height:16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VE ŞEHİRCİLİK MÜDÜRLÜĞÜ</w:t>
                      </w:r>
                    </w:p>
                    <w:p w:rsidR="00F21E5B" w:rsidRDefault="004E06BD" w:rsidP="00F21E5B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r w:rsidR="00F21E5B">
                        <w:rPr>
                          <w:b/>
                          <w:bCs/>
                          <w:sz w:val="20"/>
                        </w:rPr>
                        <w:t>......</w:t>
                      </w:r>
                      <w:proofErr w:type="gramEnd"/>
                    </w:p>
                    <w:p w:rsidR="00F21E5B" w:rsidRDefault="00F21E5B" w:rsidP="00F21E5B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9F7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F768E" w:rsidRDefault="009F7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F768E" w:rsidRDefault="0093363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İlgili Birimlere</w:t>
                            </w:r>
                            <w:r w:rsidR="00E5230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747FF8">
                              <w:rPr>
                                <w:b/>
                                <w:i/>
                              </w:rPr>
                              <w:t xml:space="preserve">        </w:t>
                            </w:r>
                            <w:r w:rsidR="007C0680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proofErr w:type="gramStart"/>
                            <w:r w:rsidR="007C0680"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 w:rsidR="007C0680">
                              <w:rPr>
                                <w:b/>
                                <w:i/>
                              </w:rPr>
                              <w:t>/…./202</w:t>
                            </w:r>
                            <w:r w:rsidR="004E06BD">
                              <w:rPr>
                                <w:b/>
                                <w:i/>
                              </w:rPr>
                              <w:t>…</w:t>
                            </w:r>
                          </w:p>
                          <w:p w:rsidR="009F768E" w:rsidRDefault="009F7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 w:rsidR="00137C86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FC78AC" wp14:editId="70AE0F7C">
                <wp:simplePos x="0" y="0"/>
                <wp:positionH relativeFrom="margin">
                  <wp:align>left</wp:align>
                </wp:positionH>
                <wp:positionV relativeFrom="paragraph">
                  <wp:posOffset>99719</wp:posOffset>
                </wp:positionV>
                <wp:extent cx="2943225" cy="2122098"/>
                <wp:effectExtent l="19050" t="19050" r="47625" b="311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122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8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40"/>
                            </w:tblGrid>
                            <w:tr w:rsidR="00880357">
                              <w:trPr>
                                <w:trHeight w:val="100"/>
                              </w:trPr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80357" w:rsidRDefault="0088035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880357" w:rsidRDefault="00880357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880357" w:rsidRDefault="00880357" w:rsidP="00880357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 BELEDİYESİ</w:t>
                            </w:r>
                          </w:p>
                          <w:p w:rsidR="00CD6DD6" w:rsidRPr="00CD6DD6" w:rsidRDefault="00880357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F21E5B" w:rsidRDefault="00F21E5B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  <w:p w:rsidR="00880357" w:rsidRPr="00F21E5B" w:rsidRDefault="0007671C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>Kayıt Tarihi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21E5B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gramStart"/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:..</w:t>
                            </w:r>
                            <w:r w:rsidR="00880357" w:rsidRPr="00F21E5B">
                              <w:rPr>
                                <w:sz w:val="20"/>
                                <w:szCs w:val="20"/>
                              </w:rPr>
                              <w:t>............................................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880357" w:rsidRPr="00F21E5B" w:rsidRDefault="005C6067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>Kayıt No</w:t>
                            </w:r>
                            <w:r w:rsidRPr="00F21E5B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07671C" w:rsidRPr="00F21E5B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Pr="00F21E5B">
                              <w:rPr>
                                <w:sz w:val="20"/>
                                <w:szCs w:val="20"/>
                              </w:rPr>
                              <w:t>:...</w:t>
                            </w:r>
                            <w:r w:rsidR="00880357" w:rsidRPr="00F21E5B">
                              <w:rPr>
                                <w:sz w:val="20"/>
                                <w:szCs w:val="20"/>
                              </w:rPr>
                              <w:t>.......................................</w:t>
                            </w:r>
                            <w:r w:rsidRPr="00F21E5B">
                              <w:rPr>
                                <w:sz w:val="20"/>
                                <w:szCs w:val="20"/>
                              </w:rPr>
                              <w:t>.....</w:t>
                            </w:r>
                            <w:proofErr w:type="gramEnd"/>
                          </w:p>
                          <w:p w:rsidR="00880357" w:rsidRPr="00F21E5B" w:rsidRDefault="00880357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 xml:space="preserve">Eki               </w:t>
                            </w:r>
                            <w:r w:rsidR="0007671C" w:rsidRPr="00F21E5B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proofErr w:type="gramStart"/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:...............................................</w:t>
                            </w:r>
                            <w:proofErr w:type="gramEnd"/>
                          </w:p>
                          <w:p w:rsidR="00880357" w:rsidRPr="00F21E5B" w:rsidRDefault="0007671C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 xml:space="preserve">Gönderildiği Birim     </w:t>
                            </w:r>
                            <w:proofErr w:type="gramStart"/>
                            <w:r w:rsidRPr="00F21E5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80357" w:rsidRPr="00F21E5B">
                              <w:rPr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.....</w:t>
                            </w:r>
                            <w:r w:rsidRPr="00F21E5B">
                              <w:rPr>
                                <w:sz w:val="20"/>
                                <w:szCs w:val="20"/>
                              </w:rPr>
                              <w:t>.......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proofErr w:type="gramEnd"/>
                          </w:p>
                          <w:p w:rsidR="00F30778" w:rsidRPr="00F21E5B" w:rsidRDefault="0007671C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21E5B">
                              <w:rPr>
                                <w:sz w:val="20"/>
                                <w:szCs w:val="20"/>
                              </w:rPr>
                              <w:t>Havale Edenin İmzası</w:t>
                            </w:r>
                            <w:proofErr w:type="gramStart"/>
                            <w:r w:rsidR="00880357" w:rsidRPr="00F21E5B">
                              <w:rPr>
                                <w:sz w:val="20"/>
                                <w:szCs w:val="20"/>
                              </w:rPr>
                              <w:t>:............................................</w:t>
                            </w:r>
                            <w:r w:rsidR="005C6067" w:rsidRPr="00F21E5B">
                              <w:rPr>
                                <w:sz w:val="20"/>
                                <w:szCs w:val="20"/>
                              </w:rPr>
                              <w:t>...</w:t>
                            </w:r>
                            <w:proofErr w:type="gramEnd"/>
                          </w:p>
                          <w:p w:rsidR="00CD6DD6" w:rsidRPr="00CD6DD6" w:rsidRDefault="00CD6DD6" w:rsidP="00CD6DD6">
                            <w:pPr>
                              <w:pBdr>
                                <w:top w:val="single" w:sz="18" w:space="5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3" w:color="auto"/>
                              </w:pBdr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0;margin-top:7.85pt;width:231.75pt;height:167.1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" strokeweight="4.5pt">
                <v:stroke linestyle="thickThin"/>
                <v:textbox>
                  <w:txbxContent>
                    <w:tbl>
                      <w:tblPr>
                        <w:tblW w:w="0" w:type="auto"/>
                        <w:tblInd w:w="98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40"/>
                      </w:tblGrid>
                      <w:tr w:rsidR="00880357">
                        <w:trPr>
                          <w:trHeight w:val="100"/>
                        </w:trPr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80357" w:rsidRDefault="0088035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880357" w:rsidRDefault="00880357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880357" w:rsidRDefault="00880357" w:rsidP="00880357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 BELEDİYESİ</w:t>
                      </w:r>
                    </w:p>
                    <w:p w:rsidR="00CD6DD6" w:rsidRPr="00CD6DD6" w:rsidRDefault="00880357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F21E5B" w:rsidRDefault="00F21E5B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</w:rPr>
                      </w:pPr>
                    </w:p>
                    <w:p w:rsidR="00880357" w:rsidRPr="00F21E5B" w:rsidRDefault="0007671C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>Kayıt Tarihi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F21E5B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proofErr w:type="gramStart"/>
                      <w:r w:rsidR="005C6067" w:rsidRPr="00F21E5B">
                        <w:rPr>
                          <w:sz w:val="20"/>
                          <w:szCs w:val="20"/>
                        </w:rPr>
                        <w:t>:..</w:t>
                      </w:r>
                      <w:r w:rsidR="00880357" w:rsidRPr="00F21E5B">
                        <w:rPr>
                          <w:sz w:val="20"/>
                          <w:szCs w:val="20"/>
                        </w:rPr>
                        <w:t>............................................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880357" w:rsidRPr="00F21E5B" w:rsidRDefault="005C6067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>Kayıt No</w:t>
                      </w:r>
                      <w:r w:rsidRPr="00F21E5B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07671C" w:rsidRPr="00F21E5B"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Pr="00F21E5B">
                        <w:rPr>
                          <w:sz w:val="20"/>
                          <w:szCs w:val="20"/>
                        </w:rPr>
                        <w:t>:...</w:t>
                      </w:r>
                      <w:r w:rsidR="00880357" w:rsidRPr="00F21E5B">
                        <w:rPr>
                          <w:sz w:val="20"/>
                          <w:szCs w:val="20"/>
                        </w:rPr>
                        <w:t>.......................................</w:t>
                      </w:r>
                      <w:r w:rsidRPr="00F21E5B">
                        <w:rPr>
                          <w:sz w:val="20"/>
                          <w:szCs w:val="20"/>
                        </w:rPr>
                        <w:t>.....</w:t>
                      </w:r>
                      <w:proofErr w:type="gramEnd"/>
                    </w:p>
                    <w:p w:rsidR="00880357" w:rsidRPr="00F21E5B" w:rsidRDefault="00880357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 xml:space="preserve">Eki               </w:t>
                      </w:r>
                      <w:r w:rsidR="0007671C" w:rsidRPr="00F21E5B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proofErr w:type="gramStart"/>
                      <w:r w:rsidR="005C6067" w:rsidRPr="00F21E5B">
                        <w:rPr>
                          <w:sz w:val="20"/>
                          <w:szCs w:val="20"/>
                        </w:rPr>
                        <w:t>:...............................................</w:t>
                      </w:r>
                      <w:proofErr w:type="gramEnd"/>
                    </w:p>
                    <w:p w:rsidR="00880357" w:rsidRPr="00F21E5B" w:rsidRDefault="0007671C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 xml:space="preserve">Gönderildiği Birim     </w:t>
                      </w:r>
                      <w:proofErr w:type="gramStart"/>
                      <w:r w:rsidRPr="00F21E5B">
                        <w:rPr>
                          <w:sz w:val="20"/>
                          <w:szCs w:val="20"/>
                        </w:rPr>
                        <w:t>:</w:t>
                      </w:r>
                      <w:r w:rsidR="00880357" w:rsidRPr="00F21E5B">
                        <w:rPr>
                          <w:sz w:val="20"/>
                          <w:szCs w:val="20"/>
                        </w:rPr>
                        <w:t>.................................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>.....</w:t>
                      </w:r>
                      <w:r w:rsidRPr="00F21E5B">
                        <w:rPr>
                          <w:sz w:val="20"/>
                          <w:szCs w:val="20"/>
                        </w:rPr>
                        <w:t>.......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>..</w:t>
                      </w:r>
                      <w:proofErr w:type="gramEnd"/>
                    </w:p>
                    <w:p w:rsidR="00F30778" w:rsidRPr="00F21E5B" w:rsidRDefault="0007671C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F21E5B">
                        <w:rPr>
                          <w:sz w:val="20"/>
                          <w:szCs w:val="20"/>
                        </w:rPr>
                        <w:t>Havale Edenin İmzası</w:t>
                      </w:r>
                      <w:proofErr w:type="gramStart"/>
                      <w:r w:rsidR="00880357" w:rsidRPr="00F21E5B">
                        <w:rPr>
                          <w:sz w:val="20"/>
                          <w:szCs w:val="20"/>
                        </w:rPr>
                        <w:t>:............................................</w:t>
                      </w:r>
                      <w:r w:rsidR="005C6067" w:rsidRPr="00F21E5B">
                        <w:rPr>
                          <w:sz w:val="20"/>
                          <w:szCs w:val="20"/>
                        </w:rPr>
                        <w:t>...</w:t>
                      </w:r>
                      <w:proofErr w:type="gramEnd"/>
                    </w:p>
                    <w:p w:rsidR="00CD6DD6" w:rsidRPr="00CD6DD6" w:rsidRDefault="00CD6DD6" w:rsidP="00CD6DD6">
                      <w:pPr>
                        <w:pBdr>
                          <w:top w:val="single" w:sz="18" w:space="5" w:color="auto"/>
                          <w:left w:val="single" w:sz="18" w:space="4" w:color="auto"/>
                          <w:bottom w:val="single" w:sz="18" w:space="1" w:color="auto"/>
                          <w:right w:val="single" w:sz="18" w:space="3" w:color="auto"/>
                        </w:pBdr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768E" w:rsidRDefault="009F768E">
      <w:pPr>
        <w:rPr>
          <w:sz w:val="16"/>
        </w:rPr>
      </w:pPr>
    </w:p>
    <w:p w:rsidR="009F768E" w:rsidRDefault="009F768E">
      <w:pPr>
        <w:rPr>
          <w:sz w:val="16"/>
        </w:rPr>
      </w:pPr>
    </w:p>
    <w:p w:rsidR="009F768E" w:rsidRDefault="009F768E">
      <w:pPr>
        <w:rPr>
          <w:sz w:val="20"/>
        </w:rPr>
      </w:pPr>
    </w:p>
    <w:p w:rsidR="009F768E" w:rsidRDefault="009F768E"/>
    <w:p w:rsidR="009F768E" w:rsidRDefault="009F768E"/>
    <w:p w:rsidR="009F768E" w:rsidRDefault="002F5A16">
      <w:pPr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B73A9" wp14:editId="67E0D0DE">
                <wp:simplePos x="0" y="0"/>
                <wp:positionH relativeFrom="margin">
                  <wp:posOffset>56408</wp:posOffset>
                </wp:positionH>
                <wp:positionV relativeFrom="paragraph">
                  <wp:posOffset>98425</wp:posOffset>
                </wp:positionV>
                <wp:extent cx="2857500" cy="0"/>
                <wp:effectExtent l="0" t="19050" r="1905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4B9DA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45pt,7.75pt" to="229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" strokeweight="2.25pt">
                <w10:wrap anchorx="margin"/>
              </v:line>
            </w:pict>
          </mc:Fallback>
        </mc:AlternateContent>
      </w:r>
    </w:p>
    <w:p w:rsidR="009F768E" w:rsidRDefault="009F768E"/>
    <w:p w:rsidR="009F768E" w:rsidRDefault="009F768E"/>
    <w:p w:rsidR="009F768E" w:rsidRDefault="009F768E"/>
    <w:p w:rsidR="009F768E" w:rsidRDefault="009F768E">
      <w:pPr>
        <w:ind w:right="-338"/>
      </w:pPr>
    </w:p>
    <w:p w:rsidR="009F768E" w:rsidRDefault="009F768E"/>
    <w:p w:rsidR="009F768E" w:rsidRDefault="009F768E"/>
    <w:p w:rsidR="009F768E" w:rsidRDefault="009F768E"/>
    <w:p w:rsidR="00E112EF" w:rsidRDefault="002424CB" w:rsidP="00C24324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8182FE" wp14:editId="448B10DB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172200" cy="2266950"/>
                <wp:effectExtent l="19050" t="19050" r="38100" b="3810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8"/>
                              <w:gridCol w:w="2136"/>
                              <w:gridCol w:w="4485"/>
                            </w:tblGrid>
                            <w:tr w:rsidR="00C24324" w:rsidTr="00FD0462">
                              <w:trPr>
                                <w:trHeight w:val="240"/>
                              </w:trPr>
                              <w:tc>
                                <w:tcPr>
                                  <w:tcW w:w="475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4324" w:rsidRPr="00315915" w:rsidRDefault="009304AF" w:rsidP="00AD0FEC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AÇIKLAMALAR</w:t>
                                  </w:r>
                                  <w:r w:rsidR="00B70A62">
                                    <w:rPr>
                                      <w:sz w:val="20"/>
                                      <w:szCs w:val="20"/>
                                    </w:rPr>
                                    <w:t>(İşleme konu p</w:t>
                                  </w:r>
                                  <w:r w:rsidR="00115879">
                                    <w:rPr>
                                      <w:sz w:val="20"/>
                                      <w:szCs w:val="20"/>
                                    </w:rPr>
                                    <w:t>arsel alanı üzerinden)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4324" w:rsidRPr="00315915" w:rsidRDefault="00115879" w:rsidP="00115879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Plankote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harç tarifesi</w:t>
                                  </w:r>
                                </w:p>
                              </w:tc>
                            </w:tr>
                            <w:tr w:rsidR="00C24324" w:rsidTr="00FD0462">
                              <w:trPr>
                                <w:trHeight w:val="109"/>
                              </w:trPr>
                              <w:tc>
                                <w:tcPr>
                                  <w:tcW w:w="475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4324" w:rsidRPr="00315915" w:rsidRDefault="009304AF" w:rsidP="00FD0462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KOD 0_7: 0-500 m² arası</w:t>
                                  </w:r>
                                  <w:r w:rsidR="00844A3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4324" w:rsidRPr="0071380B" w:rsidRDefault="00E732D5" w:rsidP="00844A39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 w:rsidR="00CE327F">
                                    <w:rPr>
                                      <w:sz w:val="20"/>
                                      <w:szCs w:val="20"/>
                                    </w:rPr>
                                    <w:t>75</w:t>
                                  </w:r>
                                  <w:r w:rsidR="007C0680">
                                    <w:rPr>
                                      <w:sz w:val="20"/>
                                      <w:szCs w:val="20"/>
                                    </w:rPr>
                                    <w:t xml:space="preserve">.00  </w:t>
                                  </w:r>
                                  <w:r w:rsidR="00FD0462">
                                    <w:rPr>
                                      <w:sz w:val="20"/>
                                      <w:szCs w:val="20"/>
                                    </w:rPr>
                                    <w:t>+ K.D.V.</w:t>
                                  </w:r>
                                </w:p>
                              </w:tc>
                            </w:tr>
                            <w:tr w:rsidR="009D1F39" w:rsidTr="00D845B9">
                              <w:trPr>
                                <w:trHeight w:val="405"/>
                              </w:trPr>
                              <w:tc>
                                <w:tcPr>
                                  <w:tcW w:w="475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D1F39" w:rsidRPr="00315915" w:rsidRDefault="009D1F39" w:rsidP="00FD0462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KOD 0_8: 500-1000 m² arası</w:t>
                                  </w:r>
                                  <w:r w:rsidR="00844A3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D1F39" w:rsidRDefault="00E732D5" w:rsidP="009D1F39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 w:rsidR="00CE327F">
                                    <w:rPr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="007C0680">
                                    <w:rPr>
                                      <w:sz w:val="20"/>
                                      <w:szCs w:val="20"/>
                                    </w:rPr>
                                    <w:t xml:space="preserve">0.00 </w:t>
                                  </w:r>
                                  <w:r w:rsidR="00FD0462">
                                    <w:rPr>
                                      <w:sz w:val="20"/>
                                      <w:szCs w:val="20"/>
                                    </w:rPr>
                                    <w:t xml:space="preserve"> + K.D.V.</w:t>
                                  </w:r>
                                </w:p>
                              </w:tc>
                            </w:tr>
                            <w:tr w:rsidR="009D1F39" w:rsidTr="004B76FC">
                              <w:trPr>
                                <w:trHeight w:val="424"/>
                              </w:trPr>
                              <w:tc>
                                <w:tcPr>
                                  <w:tcW w:w="475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9097F" w:rsidRPr="00315915" w:rsidRDefault="00997098" w:rsidP="005221DB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KOD 0_9: 1000 m²</w:t>
                                  </w:r>
                                  <w:r w:rsidR="00B70A62">
                                    <w:rPr>
                                      <w:sz w:val="20"/>
                                      <w:szCs w:val="20"/>
                                    </w:rPr>
                                    <w:t xml:space="preserve"> üzeri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ve her m²</w:t>
                                  </w:r>
                                  <w:r w:rsidR="00B70A62">
                                    <w:rPr>
                                      <w:sz w:val="20"/>
                                      <w:szCs w:val="20"/>
                                    </w:rPr>
                                    <w:t>’si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için</w:t>
                                  </w:r>
                                </w:p>
                              </w:tc>
                              <w:tc>
                                <w:tcPr>
                                  <w:tcW w:w="4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D1F39" w:rsidRDefault="009B3750" w:rsidP="00124F36">
                                  <w:pPr>
                                    <w:spacing w:before="240" w:line="276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 w:rsidR="009D1F39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E327F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7C0680">
                                    <w:rPr>
                                      <w:sz w:val="20"/>
                                      <w:szCs w:val="20"/>
                                    </w:rPr>
                                    <w:t xml:space="preserve">0.00 </w:t>
                                  </w:r>
                                  <w:r w:rsidR="000973B3">
                                    <w:rPr>
                                      <w:sz w:val="20"/>
                                      <w:szCs w:val="20"/>
                                    </w:rPr>
                                    <w:t xml:space="preserve"> + </w:t>
                                  </w:r>
                                  <w:r w:rsidR="009D1F39">
                                    <w:rPr>
                                      <w:sz w:val="20"/>
                                      <w:szCs w:val="20"/>
                                    </w:rPr>
                                    <w:t>m²</w:t>
                                  </w:r>
                                  <w:r w:rsidR="009C6C1E">
                                    <w:rPr>
                                      <w:sz w:val="20"/>
                                      <w:szCs w:val="20"/>
                                    </w:rPr>
                                    <w:t>*0.13</w:t>
                                  </w:r>
                                  <w:r w:rsidR="008900C7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D0462">
                                    <w:rPr>
                                      <w:sz w:val="20"/>
                                      <w:szCs w:val="20"/>
                                    </w:rPr>
                                    <w:t xml:space="preserve"> + K.D.V. </w:t>
                                  </w:r>
                                  <w:r w:rsidR="009D1F39">
                                    <w:rPr>
                                      <w:sz w:val="20"/>
                                      <w:szCs w:val="20"/>
                                    </w:rPr>
                                    <w:t xml:space="preserve"> =</w:t>
                                  </w:r>
                                  <w:proofErr w:type="gramStart"/>
                                  <w:r w:rsidR="009D1F39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0973B3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9D1F39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45454B">
                                    <w:rPr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  <w:r w:rsidR="00392C55">
                                    <w:rPr>
                                      <w:sz w:val="20"/>
                                      <w:szCs w:val="20"/>
                                    </w:rPr>
                                    <w:t>….</w:t>
                                  </w:r>
                                  <w:proofErr w:type="gramEnd"/>
                                </w:p>
                              </w:tc>
                            </w:tr>
                            <w:tr w:rsidR="009D1F39" w:rsidTr="001B136B">
                              <w:trPr>
                                <w:trHeight w:val="1260"/>
                              </w:trPr>
                              <w:tc>
                                <w:tcPr>
                                  <w:tcW w:w="26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D1F39" w:rsidRDefault="009D1F39" w:rsidP="009D1F3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D1F39" w:rsidRDefault="009D1F39" w:rsidP="0079097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Makbuz Tarihi</w:t>
                                  </w:r>
                                </w:p>
                                <w:p w:rsidR="009D1F39" w:rsidRDefault="009D1F39" w:rsidP="009D1F3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D1F39" w:rsidRDefault="007C0680" w:rsidP="000C0B2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…..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/…./202</w:t>
                                  </w:r>
                                  <w:r w:rsidR="009D1F39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</w:p>
                                <w:p w:rsidR="000C0B27" w:rsidRPr="000C0B27" w:rsidRDefault="000C0B27" w:rsidP="000C0B2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9D1F39" w:rsidRPr="000C0B27" w:rsidRDefault="009D1F39" w:rsidP="000C0B2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Makbuz No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:…………</w:t>
                                  </w:r>
                                  <w:r w:rsidR="0079097F">
                                    <w:rPr>
                                      <w:sz w:val="20"/>
                                      <w:szCs w:val="20"/>
                                    </w:rPr>
                                    <w:t>…</w:t>
                                  </w:r>
                                  <w:r w:rsidR="00630212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9D1F39" w:rsidRDefault="009D1F39" w:rsidP="009D1F3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D1F39" w:rsidRDefault="009D1F39" w:rsidP="00474C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95BA7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DÜŞÜNCELER</w:t>
                                  </w:r>
                                  <w:r w:rsidR="00FA3F7F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(EKSİKLER)</w:t>
                                  </w:r>
                                </w:p>
                                <w:p w:rsidR="00474CC6" w:rsidRPr="00474CC6" w:rsidRDefault="00474CC6" w:rsidP="00474CC6">
                                  <w:pPr>
                                    <w:pStyle w:val="ListeParagraf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b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  <w:p w:rsidR="00474CC6" w:rsidRPr="00474CC6" w:rsidRDefault="00474CC6" w:rsidP="00474CC6">
                                  <w:pPr>
                                    <w:pStyle w:val="ListeParagraf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474CC6" w:rsidRPr="00474CC6" w:rsidRDefault="00474CC6" w:rsidP="00474CC6">
                                  <w:pPr>
                                    <w:pStyle w:val="ListeParagraf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C24324" w:rsidRDefault="00C24324" w:rsidP="00C24324"/>
                          <w:p w:rsidR="00C24324" w:rsidRDefault="00C24324" w:rsidP="00C243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0;margin-top:11.4pt;width:486pt;height:178.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" strokeweight="4.5pt">
                <v:stroke linestyle="thickThin"/>
                <v:textbox>
                  <w:txbxContent>
                    <w:tbl>
                      <w:tblPr>
                        <w:tblW w:w="0" w:type="auto"/>
                        <w:tblInd w:w="6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18"/>
                        <w:gridCol w:w="2136"/>
                        <w:gridCol w:w="4485"/>
                      </w:tblGrid>
                      <w:tr w:rsidR="00C24324" w:rsidTr="00FD0462">
                        <w:trPr>
                          <w:trHeight w:val="240"/>
                        </w:trPr>
                        <w:tc>
                          <w:tcPr>
                            <w:tcW w:w="475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4324" w:rsidRPr="00315915" w:rsidRDefault="009304AF" w:rsidP="00AD0FEC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AÇIKLAMALAR</w:t>
                            </w:r>
                            <w:r w:rsidR="00B70A62">
                              <w:rPr>
                                <w:sz w:val="20"/>
                                <w:szCs w:val="20"/>
                              </w:rPr>
                              <w:t>(İşleme konu p</w:t>
                            </w:r>
                            <w:r w:rsidR="00115879">
                              <w:rPr>
                                <w:sz w:val="20"/>
                                <w:szCs w:val="20"/>
                              </w:rPr>
                              <w:t>arsel alanı üzerinden)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4324" w:rsidRPr="00315915" w:rsidRDefault="00115879" w:rsidP="00115879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Plankote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harç tarifesi</w:t>
                            </w:r>
                          </w:p>
                        </w:tc>
                      </w:tr>
                      <w:tr w:rsidR="00C24324" w:rsidTr="00FD0462">
                        <w:trPr>
                          <w:trHeight w:val="109"/>
                        </w:trPr>
                        <w:tc>
                          <w:tcPr>
                            <w:tcW w:w="475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4324" w:rsidRPr="00315915" w:rsidRDefault="009304AF" w:rsidP="00FD0462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0_7: 0-500 m² arası</w:t>
                            </w:r>
                            <w:r w:rsidR="00844A3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4324" w:rsidRPr="0071380B" w:rsidRDefault="00E732D5" w:rsidP="00844A39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CE327F">
                              <w:rPr>
                                <w:sz w:val="20"/>
                                <w:szCs w:val="20"/>
                              </w:rPr>
                              <w:t>75</w:t>
                            </w:r>
                            <w:r w:rsidR="007C0680">
                              <w:rPr>
                                <w:sz w:val="20"/>
                                <w:szCs w:val="20"/>
                              </w:rPr>
                              <w:t xml:space="preserve">.00  </w:t>
                            </w:r>
                            <w:r w:rsidR="00FD0462">
                              <w:rPr>
                                <w:sz w:val="20"/>
                                <w:szCs w:val="20"/>
                              </w:rPr>
                              <w:t>+ K.D.V.</w:t>
                            </w:r>
                          </w:p>
                        </w:tc>
                      </w:tr>
                      <w:tr w:rsidR="009D1F39" w:rsidTr="00D845B9">
                        <w:trPr>
                          <w:trHeight w:val="405"/>
                        </w:trPr>
                        <w:tc>
                          <w:tcPr>
                            <w:tcW w:w="475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D1F39" w:rsidRPr="00315915" w:rsidRDefault="009D1F39" w:rsidP="00FD0462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0_8: 500-1000 m² arası</w:t>
                            </w:r>
                            <w:r w:rsidR="00844A3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D1F39" w:rsidRDefault="00E732D5" w:rsidP="009D1F39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CE327F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="007C0680">
                              <w:rPr>
                                <w:sz w:val="20"/>
                                <w:szCs w:val="20"/>
                              </w:rPr>
                              <w:t xml:space="preserve">0.00 </w:t>
                            </w:r>
                            <w:r w:rsidR="00FD0462">
                              <w:rPr>
                                <w:sz w:val="20"/>
                                <w:szCs w:val="20"/>
                              </w:rPr>
                              <w:t xml:space="preserve"> + K.D.V.</w:t>
                            </w:r>
                          </w:p>
                        </w:tc>
                      </w:tr>
                      <w:tr w:rsidR="009D1F39" w:rsidTr="004B76FC">
                        <w:trPr>
                          <w:trHeight w:val="424"/>
                        </w:trPr>
                        <w:tc>
                          <w:tcPr>
                            <w:tcW w:w="475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9097F" w:rsidRPr="00315915" w:rsidRDefault="00997098" w:rsidP="005221D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0_9: 1000 m²</w:t>
                            </w:r>
                            <w:r w:rsidR="00B70A62">
                              <w:rPr>
                                <w:sz w:val="20"/>
                                <w:szCs w:val="20"/>
                              </w:rPr>
                              <w:t xml:space="preserve"> üzeri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ve her m²</w:t>
                            </w:r>
                            <w:r w:rsidR="00B70A62">
                              <w:rPr>
                                <w:sz w:val="20"/>
                                <w:szCs w:val="20"/>
                              </w:rPr>
                              <w:t>’si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için</w:t>
                            </w:r>
                          </w:p>
                        </w:tc>
                        <w:tc>
                          <w:tcPr>
                            <w:tcW w:w="4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D1F39" w:rsidRDefault="009B3750" w:rsidP="00124F36">
                            <w:pPr>
                              <w:spacing w:before="24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9D1F39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CE327F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7C0680">
                              <w:rPr>
                                <w:sz w:val="20"/>
                                <w:szCs w:val="20"/>
                              </w:rPr>
                              <w:t xml:space="preserve">0.00 </w:t>
                            </w:r>
                            <w:r w:rsidR="000973B3"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r w:rsidR="009D1F39">
                              <w:rPr>
                                <w:sz w:val="20"/>
                                <w:szCs w:val="20"/>
                              </w:rPr>
                              <w:t>m²</w:t>
                            </w:r>
                            <w:r w:rsidR="009C6C1E">
                              <w:rPr>
                                <w:sz w:val="20"/>
                                <w:szCs w:val="20"/>
                              </w:rPr>
                              <w:t>*0.13</w:t>
                            </w:r>
                            <w:r w:rsidR="008900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0462">
                              <w:rPr>
                                <w:sz w:val="20"/>
                                <w:szCs w:val="20"/>
                              </w:rPr>
                              <w:t xml:space="preserve"> + K.D.V. </w:t>
                            </w:r>
                            <w:r w:rsidR="009D1F39">
                              <w:rPr>
                                <w:sz w:val="20"/>
                                <w:szCs w:val="20"/>
                              </w:rPr>
                              <w:t xml:space="preserve"> =</w:t>
                            </w:r>
                            <w:proofErr w:type="gramStart"/>
                            <w:r w:rsidR="009D1F39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0973B3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9D1F39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45454B">
                              <w:rPr>
                                <w:sz w:val="20"/>
                                <w:szCs w:val="20"/>
                              </w:rPr>
                              <w:t>….</w:t>
                            </w:r>
                            <w:r w:rsidR="00392C55">
                              <w:rPr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</w:p>
                        </w:tc>
                      </w:tr>
                      <w:tr w:rsidR="009D1F39" w:rsidTr="001B136B">
                        <w:trPr>
                          <w:trHeight w:val="1260"/>
                        </w:trPr>
                        <w:tc>
                          <w:tcPr>
                            <w:tcW w:w="26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D1F39" w:rsidRDefault="009D1F39" w:rsidP="009D1F3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D1F39" w:rsidRDefault="009D1F39" w:rsidP="007909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Makbuz Tarihi</w:t>
                            </w:r>
                          </w:p>
                          <w:p w:rsidR="009D1F39" w:rsidRDefault="009D1F39" w:rsidP="009D1F3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D1F39" w:rsidRDefault="007C0680" w:rsidP="000C0B2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/…./202</w:t>
                            </w:r>
                            <w:r w:rsidR="009D1F39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0C0B27" w:rsidRPr="000C0B27" w:rsidRDefault="000C0B27" w:rsidP="000C0B2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D1F39" w:rsidRPr="000C0B27" w:rsidRDefault="009D1F39" w:rsidP="000C0B2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Makbuz No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:…………</w:t>
                            </w:r>
                            <w:r w:rsidR="0079097F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63021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9D1F39" w:rsidRDefault="009D1F39" w:rsidP="009D1F39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2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D1F39" w:rsidRDefault="009D1F39" w:rsidP="00474CC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5BA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DÜŞÜNCELER</w:t>
                            </w:r>
                            <w:r w:rsidR="00FA3F7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(EKSİKLER)</w:t>
                            </w:r>
                          </w:p>
                          <w:p w:rsidR="00474CC6" w:rsidRPr="00474CC6" w:rsidRDefault="00474CC6" w:rsidP="00474CC6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474CC6" w:rsidRPr="00474CC6" w:rsidRDefault="00474CC6" w:rsidP="00474CC6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</w:rPr>
                            </w:pPr>
                          </w:p>
                          <w:p w:rsidR="00474CC6" w:rsidRPr="00474CC6" w:rsidRDefault="00474CC6" w:rsidP="00474CC6">
                            <w:pPr>
                              <w:pStyle w:val="ListeParagraf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C24324" w:rsidRDefault="00C24324" w:rsidP="00C24324"/>
                    <w:p w:rsidR="00C24324" w:rsidRDefault="00C24324" w:rsidP="00C24324"/>
                  </w:txbxContent>
                </v:textbox>
                <w10:wrap anchorx="margin"/>
              </v:shape>
            </w:pict>
          </mc:Fallback>
        </mc:AlternateContent>
      </w:r>
      <w:r w:rsidR="004E06BD">
        <w:tab/>
      </w:r>
      <w:r w:rsidR="00C24324">
        <w:t xml:space="preserve">   </w:t>
      </w:r>
    </w:p>
    <w:p w:rsidR="009F768E" w:rsidRDefault="009F768E"/>
    <w:p w:rsidR="009F768E" w:rsidRDefault="0019098E" w:rsidP="009D1F39">
      <w:pPr>
        <w:tabs>
          <w:tab w:val="left" w:pos="1155"/>
        </w:tabs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120510</wp:posOffset>
                </wp:positionV>
                <wp:extent cx="153035" cy="167640"/>
                <wp:effectExtent l="0" t="0" r="18415" b="2286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2D5" w:rsidRDefault="00E73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Metin Kutusu 7" o:spid="_x0000_s1035" type="#_x0000_t202" style="position:absolute;margin-left:255.75pt;margin-top:9.5pt;width:12.05pt;height:1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" fillcolor="white [3201]" strokeweight=".5pt">
                <v:textbox>
                  <w:txbxContent>
                    <w:p w:rsidR="00E732D5" w:rsidRDefault="00E732D5"/>
                  </w:txbxContent>
                </v:textbox>
              </v:shape>
            </w:pict>
          </mc:Fallback>
        </mc:AlternateContent>
      </w:r>
      <w:r w:rsidR="009D1F39">
        <w:tab/>
      </w:r>
    </w:p>
    <w:p w:rsidR="009F768E" w:rsidRDefault="009F768E"/>
    <w:p w:rsidR="009F768E" w:rsidRDefault="00BA442F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FCB218" wp14:editId="1B48FF7D">
                <wp:simplePos x="0" y="0"/>
                <wp:positionH relativeFrom="column">
                  <wp:posOffset>3251835</wp:posOffset>
                </wp:positionH>
                <wp:positionV relativeFrom="paragraph">
                  <wp:posOffset>22020</wp:posOffset>
                </wp:positionV>
                <wp:extent cx="153619" cy="168249"/>
                <wp:effectExtent l="0" t="0" r="18415" b="2286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6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2D5" w:rsidRDefault="00E732D5" w:rsidP="00E73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FCB218" id="Metin Kutusu 9" o:spid="_x0000_s1036" type="#_x0000_t202" style="position:absolute;margin-left:256.05pt;margin-top:1.75pt;width:12.1pt;height:1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" fillcolor="white [3201]" strokeweight=".5pt">
                <v:textbox>
                  <w:txbxContent>
                    <w:p w:rsidR="00E732D5" w:rsidRDefault="00E732D5" w:rsidP="00E732D5"/>
                  </w:txbxContent>
                </v:textbox>
              </v:shape>
            </w:pict>
          </mc:Fallback>
        </mc:AlternateContent>
      </w:r>
    </w:p>
    <w:p w:rsidR="009F768E" w:rsidRDefault="0019098E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FCB218" wp14:editId="1B48FF7D">
                <wp:simplePos x="0" y="0"/>
                <wp:positionH relativeFrom="column">
                  <wp:posOffset>3253634</wp:posOffset>
                </wp:positionH>
                <wp:positionV relativeFrom="paragraph">
                  <wp:posOffset>150184</wp:posOffset>
                </wp:positionV>
                <wp:extent cx="153619" cy="168249"/>
                <wp:effectExtent l="0" t="0" r="18415" b="228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6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2D5" w:rsidRDefault="00E732D5" w:rsidP="00E73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FCB218" id="Metin Kutusu 10" o:spid="_x0000_s1037" type="#_x0000_t202" style="position:absolute;margin-left:256.2pt;margin-top:11.85pt;width:12.1pt;height:1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" fillcolor="white [3201]" strokeweight=".5pt">
                <v:textbox>
                  <w:txbxContent>
                    <w:p w:rsidR="00E732D5" w:rsidRDefault="00E732D5" w:rsidP="00E732D5"/>
                  </w:txbxContent>
                </v:textbox>
              </v:shape>
            </w:pict>
          </mc:Fallback>
        </mc:AlternateContent>
      </w:r>
    </w:p>
    <w:p w:rsidR="009F768E" w:rsidRDefault="009F768E"/>
    <w:p w:rsidR="009F768E" w:rsidRDefault="009F768E"/>
    <w:p w:rsidR="00747FF8" w:rsidRDefault="00747FF8">
      <w:pPr>
        <w:rPr>
          <w:b/>
        </w:rPr>
      </w:pPr>
    </w:p>
    <w:p w:rsidR="004E06BD" w:rsidRDefault="004E06BD"/>
    <w:p w:rsidR="00C24324" w:rsidRDefault="00C24324"/>
    <w:p w:rsidR="00C24324" w:rsidRDefault="00C24324"/>
    <w:p w:rsidR="000C0B27" w:rsidRDefault="000C0B27" w:rsidP="00C24324">
      <w:pPr>
        <w:rPr>
          <w:b/>
        </w:rPr>
      </w:pPr>
    </w:p>
    <w:p w:rsidR="00137C86" w:rsidRDefault="00137C86" w:rsidP="00C24324">
      <w:pPr>
        <w:rPr>
          <w:b/>
        </w:rPr>
      </w:pPr>
    </w:p>
    <w:p w:rsidR="00F842F3" w:rsidRDefault="007A17DA" w:rsidP="00C24324">
      <w:pPr>
        <w:rPr>
          <w:b/>
        </w:rPr>
      </w:pPr>
      <w:r>
        <w:rPr>
          <w:b/>
        </w:rPr>
        <w:t>Elden takiplidir</w:t>
      </w:r>
      <w:r w:rsidR="00C24324">
        <w:rPr>
          <w:b/>
        </w:rPr>
        <w:t>.</w:t>
      </w:r>
      <w:r w:rsidR="00C24324">
        <w:rPr>
          <w:b/>
        </w:rPr>
        <w:tab/>
      </w:r>
      <w:r w:rsidR="00C24324">
        <w:rPr>
          <w:b/>
        </w:rPr>
        <w:tab/>
      </w:r>
      <w:r w:rsidR="00C24324">
        <w:rPr>
          <w:b/>
        </w:rPr>
        <w:tab/>
      </w:r>
      <w:r w:rsidR="00C24324">
        <w:rPr>
          <w:b/>
        </w:rPr>
        <w:tab/>
      </w:r>
      <w:r w:rsidR="00C24324">
        <w:rPr>
          <w:b/>
        </w:rPr>
        <w:tab/>
      </w:r>
      <w:r w:rsidR="00F842F3">
        <w:rPr>
          <w:b/>
        </w:rPr>
        <w:tab/>
      </w:r>
      <w:r w:rsidR="00F842F3">
        <w:rPr>
          <w:b/>
        </w:rPr>
        <w:tab/>
        <w:t xml:space="preserve">Teslim Alan Kişinin </w:t>
      </w:r>
      <w:r w:rsidR="00C24324">
        <w:rPr>
          <w:b/>
        </w:rPr>
        <w:t xml:space="preserve"> </w:t>
      </w:r>
    </w:p>
    <w:p w:rsidR="00F842F3" w:rsidRDefault="00F842F3" w:rsidP="00032238">
      <w:pPr>
        <w:ind w:left="4956" w:firstLine="708"/>
        <w:rPr>
          <w:b/>
        </w:rPr>
      </w:pPr>
      <w:r>
        <w:rPr>
          <w:b/>
        </w:rPr>
        <w:t>Adı-Soyadı</w:t>
      </w:r>
      <w:r>
        <w:rPr>
          <w:b/>
        </w:rPr>
        <w:tab/>
        <w:t>:</w:t>
      </w:r>
    </w:p>
    <w:p w:rsidR="00F842F3" w:rsidRDefault="003377E2" w:rsidP="00032238">
      <w:pPr>
        <w:ind w:left="4956" w:firstLine="708"/>
        <w:rPr>
          <w:b/>
        </w:rPr>
      </w:pPr>
      <w:r>
        <w:rPr>
          <w:b/>
        </w:rPr>
        <w:t>Telefon</w:t>
      </w:r>
      <w:r w:rsidR="00F842F3">
        <w:rPr>
          <w:b/>
        </w:rPr>
        <w:tab/>
        <w:t>:</w:t>
      </w:r>
    </w:p>
    <w:p w:rsidR="00F842F3" w:rsidRDefault="003377E2" w:rsidP="00032238">
      <w:pPr>
        <w:ind w:left="4956" w:firstLine="708"/>
        <w:rPr>
          <w:b/>
        </w:rPr>
      </w:pPr>
      <w:r>
        <w:rPr>
          <w:b/>
        </w:rPr>
        <w:t>Tarih</w:t>
      </w:r>
      <w:r>
        <w:rPr>
          <w:b/>
        </w:rPr>
        <w:tab/>
      </w:r>
      <w:r w:rsidR="00F842F3">
        <w:rPr>
          <w:b/>
        </w:rPr>
        <w:tab/>
        <w:t>:</w:t>
      </w:r>
    </w:p>
    <w:p w:rsidR="00C24324" w:rsidRPr="00032238" w:rsidRDefault="00C24324" w:rsidP="00032238">
      <w:pPr>
        <w:ind w:left="4956" w:firstLine="708"/>
        <w:rPr>
          <w:b/>
        </w:rPr>
      </w:pPr>
      <w:r>
        <w:rPr>
          <w:b/>
        </w:rPr>
        <w:t>İmza</w:t>
      </w:r>
      <w:r w:rsidR="00032238">
        <w:rPr>
          <w:b/>
        </w:rPr>
        <w:tab/>
      </w:r>
      <w:r w:rsidR="00032238">
        <w:rPr>
          <w:b/>
        </w:rPr>
        <w:tab/>
        <w:t>:</w:t>
      </w:r>
    </w:p>
    <w:sectPr w:rsidR="00C24324" w:rsidRPr="00032238" w:rsidSect="003C4243">
      <w:headerReference w:type="default" r:id="rId9"/>
      <w:pgSz w:w="11906" w:h="16838"/>
      <w:pgMar w:top="284" w:right="746" w:bottom="360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D2" w:rsidRDefault="007C5CD2" w:rsidP="00747FF8">
      <w:r>
        <w:separator/>
      </w:r>
    </w:p>
  </w:endnote>
  <w:endnote w:type="continuationSeparator" w:id="0">
    <w:p w:rsidR="007C5CD2" w:rsidRDefault="007C5CD2" w:rsidP="007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D2" w:rsidRDefault="007C5CD2" w:rsidP="00747FF8">
      <w:r>
        <w:separator/>
      </w:r>
    </w:p>
  </w:footnote>
  <w:footnote w:type="continuationSeparator" w:id="0">
    <w:p w:rsidR="007C5CD2" w:rsidRDefault="007C5CD2" w:rsidP="0074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81B" w:rsidRDefault="00747FF8" w:rsidP="00AD681B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303D297E" wp14:editId="356DA0FD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1152525" cy="828675"/>
          <wp:effectExtent l="0" t="0" r="9525" b="9525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747FF8" w:rsidRPr="008A460D" w:rsidRDefault="00747FF8" w:rsidP="00AD681B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747FF8" w:rsidRDefault="00747FF8" w:rsidP="00747FF8">
    <w:pPr>
      <w:pStyle w:val="stbilgi"/>
      <w:jc w:val="center"/>
    </w:pPr>
    <w:r w:rsidRPr="008A460D">
      <w:rPr>
        <w:b/>
        <w:sz w:val="28"/>
        <w:szCs w:val="28"/>
      </w:rPr>
      <w:t>İmar ve Şehircilik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D384468"/>
    <w:multiLevelType w:val="hybridMultilevel"/>
    <w:tmpl w:val="1B76E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06A2"/>
    <w:multiLevelType w:val="hybridMultilevel"/>
    <w:tmpl w:val="125006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06C5E"/>
    <w:multiLevelType w:val="hybridMultilevel"/>
    <w:tmpl w:val="5B5AE37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D2514"/>
    <w:multiLevelType w:val="hybridMultilevel"/>
    <w:tmpl w:val="3072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F0AAA"/>
    <w:multiLevelType w:val="hybridMultilevel"/>
    <w:tmpl w:val="9452A1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B6824"/>
    <w:multiLevelType w:val="hybridMultilevel"/>
    <w:tmpl w:val="E732E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A3C73"/>
    <w:multiLevelType w:val="hybridMultilevel"/>
    <w:tmpl w:val="1B54C236"/>
    <w:lvl w:ilvl="0" w:tplc="0846E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4EC8"/>
    <w:multiLevelType w:val="hybridMultilevel"/>
    <w:tmpl w:val="1B4800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05B7F"/>
    <w:multiLevelType w:val="hybridMultilevel"/>
    <w:tmpl w:val="CCC06B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D2406"/>
    <w:multiLevelType w:val="hybridMultilevel"/>
    <w:tmpl w:val="F708B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C6993"/>
    <w:multiLevelType w:val="hybridMultilevel"/>
    <w:tmpl w:val="F514A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C1A1B"/>
    <w:multiLevelType w:val="hybridMultilevel"/>
    <w:tmpl w:val="B0CAB10E"/>
    <w:lvl w:ilvl="0" w:tplc="041F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3F24F68"/>
    <w:multiLevelType w:val="hybridMultilevel"/>
    <w:tmpl w:val="3788B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C1295"/>
    <w:multiLevelType w:val="hybridMultilevel"/>
    <w:tmpl w:val="4790E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4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11"/>
  </w:num>
  <w:num w:numId="11">
    <w:abstractNumId w:val="15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E"/>
    <w:rsid w:val="00024880"/>
    <w:rsid w:val="00032238"/>
    <w:rsid w:val="000410D0"/>
    <w:rsid w:val="00074EF9"/>
    <w:rsid w:val="0007671C"/>
    <w:rsid w:val="00084E99"/>
    <w:rsid w:val="00091333"/>
    <w:rsid w:val="000973B3"/>
    <w:rsid w:val="000C0B27"/>
    <w:rsid w:val="00107A67"/>
    <w:rsid w:val="00115879"/>
    <w:rsid w:val="00124F36"/>
    <w:rsid w:val="00137C86"/>
    <w:rsid w:val="0015008A"/>
    <w:rsid w:val="0019098E"/>
    <w:rsid w:val="001B136B"/>
    <w:rsid w:val="00207CC6"/>
    <w:rsid w:val="002424CB"/>
    <w:rsid w:val="002A0C0E"/>
    <w:rsid w:val="002D2AE6"/>
    <w:rsid w:val="002E37C0"/>
    <w:rsid w:val="002F5A16"/>
    <w:rsid w:val="00321DE1"/>
    <w:rsid w:val="00323D73"/>
    <w:rsid w:val="003377E2"/>
    <w:rsid w:val="003730D8"/>
    <w:rsid w:val="003735DC"/>
    <w:rsid w:val="00392C55"/>
    <w:rsid w:val="003A2CAC"/>
    <w:rsid w:val="003C4243"/>
    <w:rsid w:val="00405504"/>
    <w:rsid w:val="00416635"/>
    <w:rsid w:val="004472EB"/>
    <w:rsid w:val="0045454B"/>
    <w:rsid w:val="00474CC6"/>
    <w:rsid w:val="004B0045"/>
    <w:rsid w:val="004B34AB"/>
    <w:rsid w:val="004B76FC"/>
    <w:rsid w:val="004D2F06"/>
    <w:rsid w:val="004E06BD"/>
    <w:rsid w:val="004F502F"/>
    <w:rsid w:val="005221DB"/>
    <w:rsid w:val="00541779"/>
    <w:rsid w:val="005C6067"/>
    <w:rsid w:val="00611B4A"/>
    <w:rsid w:val="00630212"/>
    <w:rsid w:val="006366CA"/>
    <w:rsid w:val="0064106C"/>
    <w:rsid w:val="00692BB7"/>
    <w:rsid w:val="006F3103"/>
    <w:rsid w:val="00717CE6"/>
    <w:rsid w:val="00747FF8"/>
    <w:rsid w:val="0079097F"/>
    <w:rsid w:val="007A17DA"/>
    <w:rsid w:val="007B4DAF"/>
    <w:rsid w:val="007C0680"/>
    <w:rsid w:val="007C5CD2"/>
    <w:rsid w:val="007D0052"/>
    <w:rsid w:val="007E7104"/>
    <w:rsid w:val="00804F5D"/>
    <w:rsid w:val="00844A39"/>
    <w:rsid w:val="00851EC9"/>
    <w:rsid w:val="00880357"/>
    <w:rsid w:val="008900C7"/>
    <w:rsid w:val="00897F2D"/>
    <w:rsid w:val="008D3205"/>
    <w:rsid w:val="009304AF"/>
    <w:rsid w:val="00933634"/>
    <w:rsid w:val="00965723"/>
    <w:rsid w:val="00997098"/>
    <w:rsid w:val="009A13AB"/>
    <w:rsid w:val="009A7FFD"/>
    <w:rsid w:val="009B3750"/>
    <w:rsid w:val="009C6C1E"/>
    <w:rsid w:val="009D1F39"/>
    <w:rsid w:val="009F01AC"/>
    <w:rsid w:val="009F768E"/>
    <w:rsid w:val="00A01E96"/>
    <w:rsid w:val="00A140DD"/>
    <w:rsid w:val="00AD681B"/>
    <w:rsid w:val="00AE3252"/>
    <w:rsid w:val="00AE5418"/>
    <w:rsid w:val="00AF2940"/>
    <w:rsid w:val="00B116A2"/>
    <w:rsid w:val="00B159AB"/>
    <w:rsid w:val="00B32D74"/>
    <w:rsid w:val="00B70A62"/>
    <w:rsid w:val="00B93ACC"/>
    <w:rsid w:val="00BA442F"/>
    <w:rsid w:val="00BF79DC"/>
    <w:rsid w:val="00C24324"/>
    <w:rsid w:val="00C330E6"/>
    <w:rsid w:val="00C57BCE"/>
    <w:rsid w:val="00C7368B"/>
    <w:rsid w:val="00C90539"/>
    <w:rsid w:val="00C90E3F"/>
    <w:rsid w:val="00CA57A1"/>
    <w:rsid w:val="00CD6DD6"/>
    <w:rsid w:val="00CE327F"/>
    <w:rsid w:val="00D00000"/>
    <w:rsid w:val="00D354C0"/>
    <w:rsid w:val="00D628AF"/>
    <w:rsid w:val="00D8282E"/>
    <w:rsid w:val="00D845B9"/>
    <w:rsid w:val="00D949BE"/>
    <w:rsid w:val="00DC0F05"/>
    <w:rsid w:val="00E112EF"/>
    <w:rsid w:val="00E52305"/>
    <w:rsid w:val="00E732D5"/>
    <w:rsid w:val="00F10879"/>
    <w:rsid w:val="00F21E5B"/>
    <w:rsid w:val="00F30778"/>
    <w:rsid w:val="00F842F3"/>
    <w:rsid w:val="00FA3F7F"/>
    <w:rsid w:val="00FB0F49"/>
    <w:rsid w:val="00FB7457"/>
    <w:rsid w:val="00FC38F5"/>
    <w:rsid w:val="00FC704C"/>
    <w:rsid w:val="00FD0462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  <w:style w:type="table" w:styleId="TabloKlavuzu">
    <w:name w:val="Table Grid"/>
    <w:basedOn w:val="NormalTablo"/>
    <w:uiPriority w:val="59"/>
    <w:rsid w:val="009D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  <w:style w:type="table" w:styleId="TabloKlavuzu">
    <w:name w:val="Table Grid"/>
    <w:basedOn w:val="NormalTablo"/>
    <w:uiPriority w:val="59"/>
    <w:rsid w:val="009D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EE0A-E5B5-4BDD-B399-1A2A1878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Mehmet Ali TAŞDELEN</cp:lastModifiedBy>
  <cp:revision>5</cp:revision>
  <cp:lastPrinted>2018-05-28T05:54:00Z</cp:lastPrinted>
  <dcterms:created xsi:type="dcterms:W3CDTF">2019-01-02T08:14:00Z</dcterms:created>
  <dcterms:modified xsi:type="dcterms:W3CDTF">2021-01-13T07:18:00Z</dcterms:modified>
</cp:coreProperties>
</file>