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loKlavuzu"/>
        <w:tblpPr w:leftFromText="141" w:rightFromText="141" w:vertAnchor="text" w:horzAnchor="margin" w:tblpXSpec="right" w:tblpY="-1053"/>
        <w:tblW w:w="0" w:type="auto"/>
        <w:tblLayout w:type="fixed"/>
        <w:tblLook w:val="04A0" w:firstRow="1" w:lastRow="0" w:firstColumn="1" w:lastColumn="0" w:noHBand="0" w:noVBand="1"/>
      </w:tblPr>
      <w:tblGrid>
        <w:gridCol w:w="2559"/>
      </w:tblGrid>
      <w:tr w:rsidR="00C7368B" w:rsidTr="00D93578">
        <w:trPr>
          <w:trHeight w:val="1411"/>
        </w:trPr>
        <w:tc>
          <w:tcPr>
            <w:tcW w:w="2559" w:type="dxa"/>
          </w:tcPr>
          <w:p w:rsidR="00D93578" w:rsidRDefault="00C7368B" w:rsidP="00D93578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Arşiv No:</w:t>
            </w:r>
          </w:p>
          <w:p w:rsidR="00C7368B" w:rsidRPr="00FD2AA8" w:rsidRDefault="00D93578" w:rsidP="00D93578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</w:tbl>
    <w:p w:rsidR="00C7368B" w:rsidRPr="003730D8" w:rsidRDefault="00D93578" w:rsidP="00D93578">
      <w:pPr>
        <w:ind w:left="2124"/>
        <w:jc w:val="center"/>
        <w:rPr>
          <w:b/>
        </w:rPr>
      </w:pPr>
      <w:r>
        <w:rPr>
          <w:b/>
        </w:rPr>
        <w:t>KIRMIZI KOT(YOL PROJESİ)</w:t>
      </w:r>
      <w:r w:rsidR="003730D8" w:rsidRPr="003730D8">
        <w:rPr>
          <w:b/>
        </w:rPr>
        <w:t xml:space="preserve"> ÇALIŞMASI</w:t>
      </w:r>
    </w:p>
    <w:p w:rsidR="009F768E" w:rsidRPr="00C7368B" w:rsidRDefault="009F768E" w:rsidP="003730D8">
      <w:pPr>
        <w:jc w:val="center"/>
        <w:rPr>
          <w:b/>
          <w:sz w:val="26"/>
          <w:szCs w:val="26"/>
        </w:rPr>
      </w:pPr>
    </w:p>
    <w:p w:rsidR="006366CA" w:rsidRPr="00C7368B" w:rsidRDefault="004E06BD" w:rsidP="00C7368B">
      <w:pPr>
        <w:jc w:val="both"/>
        <w:rPr>
          <w:sz w:val="26"/>
          <w:szCs w:val="26"/>
        </w:rPr>
      </w:pPr>
      <w:r w:rsidRPr="00C7368B">
        <w:rPr>
          <w:sz w:val="26"/>
          <w:szCs w:val="26"/>
        </w:rPr>
        <w:tab/>
      </w:r>
      <w:r w:rsidR="00611B4A" w:rsidRPr="00C7368B">
        <w:rPr>
          <w:sz w:val="26"/>
          <w:szCs w:val="26"/>
        </w:rPr>
        <w:t>Denizli İ</w:t>
      </w:r>
      <w:r w:rsidR="006366CA" w:rsidRPr="00C7368B">
        <w:rPr>
          <w:sz w:val="26"/>
          <w:szCs w:val="26"/>
        </w:rPr>
        <w:t xml:space="preserve">li </w:t>
      </w:r>
      <w:proofErr w:type="spellStart"/>
      <w:r w:rsidR="00611B4A" w:rsidRPr="00C7368B">
        <w:rPr>
          <w:sz w:val="26"/>
          <w:szCs w:val="26"/>
        </w:rPr>
        <w:t>Merkezefendi</w:t>
      </w:r>
      <w:proofErr w:type="spellEnd"/>
      <w:r w:rsidR="00611B4A" w:rsidRPr="00C7368B">
        <w:rPr>
          <w:sz w:val="26"/>
          <w:szCs w:val="26"/>
        </w:rPr>
        <w:t xml:space="preserve"> İ</w:t>
      </w:r>
      <w:r w:rsidR="006366CA" w:rsidRPr="00C7368B">
        <w:rPr>
          <w:sz w:val="26"/>
          <w:szCs w:val="26"/>
        </w:rPr>
        <w:t xml:space="preserve">lçesi </w:t>
      </w:r>
      <w:proofErr w:type="gramStart"/>
      <w:r w:rsidR="003730D8" w:rsidRPr="00C7368B">
        <w:rPr>
          <w:sz w:val="26"/>
          <w:szCs w:val="26"/>
        </w:rPr>
        <w:t>..</w:t>
      </w:r>
      <w:r w:rsidR="006366CA" w:rsidRPr="00C7368B">
        <w:rPr>
          <w:sz w:val="26"/>
          <w:szCs w:val="26"/>
        </w:rPr>
        <w:t>............</w:t>
      </w:r>
      <w:r w:rsidR="003730D8" w:rsidRPr="00C7368B">
        <w:rPr>
          <w:sz w:val="26"/>
          <w:szCs w:val="26"/>
        </w:rPr>
        <w:t>..................</w:t>
      </w:r>
      <w:proofErr w:type="gramEnd"/>
      <w:r w:rsidR="003730D8" w:rsidRPr="00C7368B">
        <w:rPr>
          <w:sz w:val="26"/>
          <w:szCs w:val="26"/>
        </w:rPr>
        <w:t xml:space="preserve"> Mahallesi , </w:t>
      </w:r>
      <w:proofErr w:type="gramStart"/>
      <w:r w:rsidR="003730D8" w:rsidRPr="00C7368B">
        <w:rPr>
          <w:sz w:val="26"/>
          <w:szCs w:val="26"/>
        </w:rPr>
        <w:t>............</w:t>
      </w:r>
      <w:r w:rsidR="006366CA" w:rsidRPr="00C7368B">
        <w:rPr>
          <w:sz w:val="26"/>
          <w:szCs w:val="26"/>
        </w:rPr>
        <w:t>............</w:t>
      </w:r>
      <w:proofErr w:type="gramEnd"/>
      <w:r w:rsidR="006366CA" w:rsidRPr="00C7368B">
        <w:rPr>
          <w:sz w:val="26"/>
          <w:szCs w:val="26"/>
        </w:rPr>
        <w:t xml:space="preserve"> pafta , </w:t>
      </w:r>
      <w:proofErr w:type="gramStart"/>
      <w:r w:rsidR="006366CA" w:rsidRPr="00C7368B">
        <w:rPr>
          <w:sz w:val="26"/>
          <w:szCs w:val="26"/>
        </w:rPr>
        <w:t>...............</w:t>
      </w:r>
      <w:proofErr w:type="gramEnd"/>
      <w:r w:rsidR="006366CA" w:rsidRPr="00C7368B">
        <w:rPr>
          <w:sz w:val="26"/>
          <w:szCs w:val="26"/>
        </w:rPr>
        <w:t xml:space="preserve"> ada , </w:t>
      </w:r>
      <w:proofErr w:type="gramStart"/>
      <w:r w:rsidR="006366CA" w:rsidRPr="00C7368B">
        <w:rPr>
          <w:sz w:val="26"/>
          <w:szCs w:val="26"/>
        </w:rPr>
        <w:t>.........</w:t>
      </w:r>
      <w:proofErr w:type="gramEnd"/>
      <w:r w:rsidR="006366CA" w:rsidRPr="00C7368B">
        <w:rPr>
          <w:sz w:val="26"/>
          <w:szCs w:val="26"/>
        </w:rPr>
        <w:t xml:space="preserve">  parsel de </w:t>
      </w:r>
      <w:r w:rsidR="00C714F0">
        <w:rPr>
          <w:sz w:val="26"/>
          <w:szCs w:val="26"/>
        </w:rPr>
        <w:t>yapacak olduğum yapı için</w:t>
      </w:r>
      <w:r w:rsidR="006366CA" w:rsidRPr="00C7368B">
        <w:rPr>
          <w:sz w:val="26"/>
          <w:szCs w:val="26"/>
        </w:rPr>
        <w:t xml:space="preserve"> </w:t>
      </w:r>
      <w:r w:rsidR="00D93578">
        <w:rPr>
          <w:b/>
          <w:sz w:val="26"/>
          <w:szCs w:val="26"/>
        </w:rPr>
        <w:t>kırmızı kot</w:t>
      </w:r>
      <w:r w:rsidR="006366CA" w:rsidRPr="00C7368B">
        <w:rPr>
          <w:b/>
          <w:sz w:val="26"/>
          <w:szCs w:val="26"/>
        </w:rPr>
        <w:t>(</w:t>
      </w:r>
      <w:r w:rsidR="00D93578">
        <w:rPr>
          <w:b/>
          <w:sz w:val="26"/>
          <w:szCs w:val="26"/>
        </w:rPr>
        <w:t>yol projesi</w:t>
      </w:r>
      <w:r w:rsidR="006366CA" w:rsidRPr="00C7368B">
        <w:rPr>
          <w:b/>
          <w:sz w:val="26"/>
          <w:szCs w:val="26"/>
        </w:rPr>
        <w:t>)</w:t>
      </w:r>
      <w:r w:rsidR="006366CA" w:rsidRPr="00C7368B">
        <w:rPr>
          <w:sz w:val="26"/>
          <w:szCs w:val="26"/>
        </w:rPr>
        <w:t xml:space="preserve"> onaylanarak tarafıma </w:t>
      </w:r>
      <w:proofErr w:type="gramStart"/>
      <w:r w:rsidR="006366CA" w:rsidRPr="00C7368B">
        <w:rPr>
          <w:sz w:val="26"/>
          <w:szCs w:val="26"/>
        </w:rPr>
        <w:t>verilmesini  arz</w:t>
      </w:r>
      <w:proofErr w:type="gramEnd"/>
      <w:r w:rsidR="006366CA" w:rsidRPr="00C7368B">
        <w:rPr>
          <w:sz w:val="26"/>
          <w:szCs w:val="26"/>
        </w:rPr>
        <w:t xml:space="preserve"> ederim.</w:t>
      </w:r>
    </w:p>
    <w:p w:rsidR="00C7368B" w:rsidRDefault="006366CA" w:rsidP="00C7368B">
      <w:pPr>
        <w:pStyle w:val="GvdeMetni"/>
        <w:jc w:val="right"/>
      </w:pPr>
      <w:r w:rsidRPr="00C7368B">
        <w:t xml:space="preserve">                                                                     </w:t>
      </w:r>
      <w:proofErr w:type="gramStart"/>
      <w:r w:rsidR="00434AA6">
        <w:t>......</w:t>
      </w:r>
      <w:proofErr w:type="gramEnd"/>
      <w:r w:rsidR="00434AA6">
        <w:t>/...../202</w:t>
      </w:r>
      <w:r w:rsidR="00C7368B" w:rsidRPr="00C7368B">
        <w:t xml:space="preserve">....  </w:t>
      </w:r>
    </w:p>
    <w:p w:rsidR="006366CA" w:rsidRPr="00C7368B" w:rsidRDefault="00C7368B" w:rsidP="00C7368B">
      <w:pPr>
        <w:pStyle w:val="GvdeMetni"/>
        <w:jc w:val="right"/>
      </w:pPr>
      <w:r w:rsidRPr="00C7368B">
        <w:t xml:space="preserve">  </w:t>
      </w:r>
    </w:p>
    <w:p w:rsidR="006366CA" w:rsidRPr="006366CA" w:rsidRDefault="007A17DA" w:rsidP="006366CA">
      <w:pPr>
        <w:pStyle w:val="GvdeMetni"/>
        <w:rPr>
          <w:b/>
          <w:bCs/>
          <w:sz w:val="20"/>
          <w:szCs w:val="20"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9FD5B1" wp14:editId="6ED5CE06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153035" cy="167640"/>
                <wp:effectExtent l="0" t="0" r="18415" b="2286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7DA" w:rsidRDefault="007A17DA" w:rsidP="007A17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09FD5B1" id="_x0000_t202" coordsize="21600,21600" o:spt="202" path="m,l,21600r21600,l21600,xe">
                <v:stroke joinstyle="miter"/>
                <v:path gradientshapeok="t" o:connecttype="rect"/>
              </v:shapetype>
              <v:shape id="Metin Kutusu 12" o:spid="_x0000_s1026" type="#_x0000_t202" style="position:absolute;left:0;text-align:left;margin-left:0;margin-top:12pt;width:12.05pt;height:13.2pt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" fillcolor="white [3201]" strokeweight=".5pt">
                <v:textbox>
                  <w:txbxContent>
                    <w:p w:rsidR="007A17DA" w:rsidRDefault="007A17DA" w:rsidP="007A17DA"/>
                  </w:txbxContent>
                </v:textbox>
                <w10:wrap anchorx="margin"/>
              </v:shape>
            </w:pict>
          </mc:Fallback>
        </mc:AlternateContent>
      </w:r>
      <w:r w:rsidR="006366CA" w:rsidRPr="006366CA">
        <w:rPr>
          <w:b/>
          <w:bCs/>
          <w:sz w:val="20"/>
          <w:szCs w:val="20"/>
        </w:rPr>
        <w:t>EKLER:</w:t>
      </w:r>
      <w:r w:rsidR="00F30778">
        <w:rPr>
          <w:b/>
          <w:bCs/>
          <w:sz w:val="20"/>
          <w:szCs w:val="20"/>
        </w:rPr>
        <w:t>(Dilekçe ekinde eksik</w:t>
      </w:r>
      <w:r w:rsidR="00851EC9">
        <w:rPr>
          <w:b/>
          <w:bCs/>
          <w:sz w:val="20"/>
          <w:szCs w:val="20"/>
        </w:rPr>
        <w:t xml:space="preserve"> veya okunamayan</w:t>
      </w:r>
      <w:r w:rsidR="00F30778">
        <w:rPr>
          <w:b/>
          <w:bCs/>
          <w:sz w:val="20"/>
          <w:szCs w:val="20"/>
        </w:rPr>
        <w:t xml:space="preserve"> evrak bulunan talepler değerlendirilememektedir.)</w:t>
      </w:r>
    </w:p>
    <w:p w:rsidR="006366CA" w:rsidRPr="00692BB7" w:rsidRDefault="00D93578" w:rsidP="00965723">
      <w:pPr>
        <w:pStyle w:val="GvdeMetni"/>
        <w:numPr>
          <w:ilvl w:val="0"/>
          <w:numId w:val="4"/>
        </w:numPr>
        <w:suppressAutoHyphens w:val="0"/>
        <w:spacing w:line="312" w:lineRule="auto"/>
        <w:ind w:left="714" w:hanging="357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Tapu Fotokopisi</w:t>
      </w:r>
    </w:p>
    <w:p w:rsidR="006366CA" w:rsidRPr="00692BB7" w:rsidRDefault="007A17DA" w:rsidP="00965723">
      <w:pPr>
        <w:pStyle w:val="GvdeMetni"/>
        <w:numPr>
          <w:ilvl w:val="0"/>
          <w:numId w:val="4"/>
        </w:numPr>
        <w:suppressAutoHyphens w:val="0"/>
        <w:spacing w:line="312" w:lineRule="auto"/>
        <w:ind w:left="714" w:hanging="357"/>
        <w:rPr>
          <w:b/>
          <w:bCs/>
          <w:sz w:val="22"/>
          <w:szCs w:val="22"/>
          <w:u w:val="single"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9FD5B1" wp14:editId="6ED5CE0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3619" cy="168249"/>
                <wp:effectExtent l="0" t="0" r="18415" b="22860"/>
                <wp:wrapNone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9" cy="1682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7DA" w:rsidRDefault="007A17DA" w:rsidP="007A17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09FD5B1" id="Metin Kutusu 13" o:spid="_x0000_s1027" type="#_x0000_t202" style="position:absolute;left:0;text-align:left;margin-left:0;margin-top:-.05pt;width:12.1pt;height:13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" fillcolor="white [3201]" strokeweight=".5pt">
                <v:textbox>
                  <w:txbxContent>
                    <w:p w:rsidR="007A17DA" w:rsidRDefault="007A17DA" w:rsidP="007A17DA"/>
                  </w:txbxContent>
                </v:textbox>
              </v:shape>
            </w:pict>
          </mc:Fallback>
        </mc:AlternateContent>
      </w:r>
      <w:r w:rsidR="006366CA" w:rsidRPr="00692BB7">
        <w:rPr>
          <w:b/>
          <w:bCs/>
          <w:sz w:val="22"/>
          <w:szCs w:val="22"/>
          <w:u w:val="single"/>
        </w:rPr>
        <w:t>Aplikasyon krokisi</w:t>
      </w:r>
      <w:r w:rsidR="00091333">
        <w:rPr>
          <w:b/>
          <w:bCs/>
          <w:sz w:val="22"/>
          <w:szCs w:val="22"/>
          <w:u w:val="single"/>
        </w:rPr>
        <w:t xml:space="preserve"> </w:t>
      </w:r>
      <w:r w:rsidR="00D93578">
        <w:rPr>
          <w:b/>
          <w:bCs/>
          <w:sz w:val="22"/>
          <w:szCs w:val="22"/>
          <w:u w:val="single"/>
        </w:rPr>
        <w:t>(</w:t>
      </w:r>
      <w:proofErr w:type="spellStart"/>
      <w:r w:rsidR="00D93578">
        <w:rPr>
          <w:b/>
          <w:bCs/>
          <w:sz w:val="22"/>
          <w:szCs w:val="22"/>
          <w:u w:val="single"/>
        </w:rPr>
        <w:t>Lihkab</w:t>
      </w:r>
      <w:proofErr w:type="spellEnd"/>
      <w:r w:rsidR="00D93578">
        <w:rPr>
          <w:b/>
          <w:bCs/>
          <w:sz w:val="22"/>
          <w:szCs w:val="22"/>
          <w:u w:val="single"/>
        </w:rPr>
        <w:t xml:space="preserve"> veya Kadastro)</w:t>
      </w:r>
    </w:p>
    <w:p w:rsidR="006366CA" w:rsidRPr="00692BB7" w:rsidRDefault="007A17DA" w:rsidP="00965723">
      <w:pPr>
        <w:pStyle w:val="GvdeMetni"/>
        <w:numPr>
          <w:ilvl w:val="0"/>
          <w:numId w:val="4"/>
        </w:numPr>
        <w:suppressAutoHyphens w:val="0"/>
        <w:spacing w:line="312" w:lineRule="auto"/>
        <w:ind w:left="714" w:hanging="357"/>
        <w:rPr>
          <w:b/>
          <w:bCs/>
          <w:sz w:val="22"/>
          <w:szCs w:val="22"/>
          <w:u w:val="single"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9FD5B1" wp14:editId="6ED5CE0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3619" cy="168249"/>
                <wp:effectExtent l="0" t="0" r="18415" b="22860"/>
                <wp:wrapNone/>
                <wp:docPr id="14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9" cy="1682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7DA" w:rsidRDefault="007A17DA" w:rsidP="007A17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09FD5B1" id="Metin Kutusu 14" o:spid="_x0000_s1028" type="#_x0000_t202" style="position:absolute;left:0;text-align:left;margin-left:0;margin-top:-.05pt;width:12.1pt;height:13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" fillcolor="white [3201]" strokeweight=".5pt">
                <v:textbox>
                  <w:txbxContent>
                    <w:p w:rsidR="007A17DA" w:rsidRDefault="007A17DA" w:rsidP="007A17DA"/>
                  </w:txbxContent>
                </v:textbox>
              </v:shape>
            </w:pict>
          </mc:Fallback>
        </mc:AlternateContent>
      </w:r>
      <w:r w:rsidR="006366CA" w:rsidRPr="00692BB7">
        <w:rPr>
          <w:b/>
          <w:bCs/>
          <w:sz w:val="22"/>
          <w:szCs w:val="22"/>
          <w:u w:val="single"/>
        </w:rPr>
        <w:t>İmar durumu</w:t>
      </w:r>
      <w:r w:rsidR="00207CC6">
        <w:rPr>
          <w:b/>
          <w:bCs/>
          <w:sz w:val="22"/>
          <w:szCs w:val="22"/>
          <w:u w:val="single"/>
        </w:rPr>
        <w:t>(Son 1 yıl içerisi</w:t>
      </w:r>
      <w:r w:rsidR="002E37C0" w:rsidRPr="00692BB7">
        <w:rPr>
          <w:b/>
          <w:bCs/>
          <w:sz w:val="22"/>
          <w:szCs w:val="22"/>
          <w:u w:val="single"/>
        </w:rPr>
        <w:t>nde alınmış)</w:t>
      </w:r>
    </w:p>
    <w:p w:rsidR="00D93578" w:rsidRDefault="00D93578" w:rsidP="00747FF8">
      <w:pPr>
        <w:pStyle w:val="GvdeMetni"/>
        <w:rPr>
          <w:sz w:val="22"/>
          <w:u w:val="single"/>
        </w:rPr>
      </w:pPr>
    </w:p>
    <w:p w:rsidR="00D93578" w:rsidRDefault="00D93578" w:rsidP="00747FF8">
      <w:pPr>
        <w:pStyle w:val="GvdeMetni"/>
        <w:rPr>
          <w:sz w:val="22"/>
          <w:u w:val="single"/>
        </w:rPr>
      </w:pPr>
    </w:p>
    <w:p w:rsidR="00747FF8" w:rsidRDefault="00C90E3F" w:rsidP="00747FF8">
      <w:pPr>
        <w:pStyle w:val="GvdeMetni"/>
        <w:rPr>
          <w:sz w:val="22"/>
          <w:u w:val="singl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8890</wp:posOffset>
                </wp:positionV>
                <wp:extent cx="2859405" cy="1114425"/>
                <wp:effectExtent l="0" t="0" r="1714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FF8" w:rsidRDefault="00747FF8" w:rsidP="00747FF8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 </w:t>
                            </w:r>
                            <w:r w:rsidR="00515806">
                              <w:rPr>
                                <w:b/>
                                <w:sz w:val="20"/>
                              </w:rPr>
                              <w:t xml:space="preserve">                            Tapu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Sahibi </w:t>
                            </w:r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Adı Soyadı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:……………………………………….</w:t>
                            </w:r>
                            <w:proofErr w:type="gramEnd"/>
                          </w:p>
                          <w:p w:rsidR="00747FF8" w:rsidRDefault="00747FF8" w:rsidP="00747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T.C. No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İmza     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260.6pt;margin-top:.7pt;width:225.15pt;height:87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" strokeweight=".5pt">
                <v:textbox inset="7.45pt,3.85pt,7.45pt,3.85pt">
                  <w:txbxContent>
                    <w:p w:rsidR="00747FF8" w:rsidRDefault="00747FF8" w:rsidP="00747FF8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     </w:t>
                      </w:r>
                      <w:r w:rsidR="00515806">
                        <w:rPr>
                          <w:b/>
                          <w:sz w:val="20"/>
                        </w:rPr>
                        <w:t xml:space="preserve">                            Tapu</w:t>
                      </w:r>
                      <w:r>
                        <w:rPr>
                          <w:b/>
                          <w:sz w:val="20"/>
                        </w:rPr>
                        <w:t xml:space="preserve"> Sahibi </w:t>
                      </w:r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Adı Soyadı  </w:t>
                      </w:r>
                      <w:proofErr w:type="gramStart"/>
                      <w:r>
                        <w:rPr>
                          <w:sz w:val="20"/>
                        </w:rPr>
                        <w:t>:……………………………………….</w:t>
                      </w:r>
                      <w:proofErr w:type="gramEnd"/>
                    </w:p>
                    <w:p w:rsidR="00747FF8" w:rsidRDefault="00747FF8" w:rsidP="00747FF8">
                      <w:pPr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T.C. No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İmza     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7FF8">
        <w:rPr>
          <w:sz w:val="22"/>
          <w:u w:val="single"/>
        </w:rPr>
        <w:t>Adres</w:t>
      </w:r>
      <w:r w:rsidR="00747FF8">
        <w:rPr>
          <w:sz w:val="22"/>
          <w:u w:val="single"/>
        </w:rPr>
        <w:tab/>
      </w:r>
      <w:r w:rsidR="00747FF8">
        <w:rPr>
          <w:sz w:val="22"/>
          <w:u w:val="single"/>
        </w:rPr>
        <w:tab/>
      </w:r>
      <w:r w:rsidR="00747FF8">
        <w:rPr>
          <w:sz w:val="22"/>
          <w:u w:val="single"/>
        </w:rPr>
        <w:tab/>
      </w:r>
      <w:r w:rsidR="00747FF8">
        <w:rPr>
          <w:sz w:val="22"/>
          <w:u w:val="single"/>
        </w:rPr>
        <w:tab/>
        <w:t xml:space="preserve">                             :</w:t>
      </w:r>
    </w:p>
    <w:p w:rsidR="00747FF8" w:rsidRDefault="00747FF8" w:rsidP="00747FF8">
      <w:pPr>
        <w:rPr>
          <w:sz w:val="20"/>
        </w:rPr>
      </w:pPr>
    </w:p>
    <w:p w:rsidR="00747FF8" w:rsidRDefault="00747FF8" w:rsidP="00747FF8">
      <w:pPr>
        <w:rPr>
          <w:sz w:val="20"/>
        </w:rPr>
      </w:pPr>
      <w:proofErr w:type="gramStart"/>
      <w:r>
        <w:rPr>
          <w:sz w:val="20"/>
        </w:rPr>
        <w:t>………….............................................................................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47FF8" w:rsidRDefault="00747FF8" w:rsidP="00747FF8">
      <w:pPr>
        <w:rPr>
          <w:sz w:val="20"/>
        </w:rPr>
      </w:pPr>
    </w:p>
    <w:p w:rsidR="00747FF8" w:rsidRDefault="00747FF8" w:rsidP="00747FF8">
      <w:pPr>
        <w:rPr>
          <w:sz w:val="20"/>
        </w:rPr>
      </w:pPr>
      <w:proofErr w:type="gramStart"/>
      <w:r>
        <w:rPr>
          <w:sz w:val="20"/>
        </w:rPr>
        <w:t>..............................................................................................</w:t>
      </w:r>
      <w:proofErr w:type="gramEnd"/>
    </w:p>
    <w:p w:rsidR="00747FF8" w:rsidRDefault="00747FF8" w:rsidP="00747FF8">
      <w:pPr>
        <w:rPr>
          <w:sz w:val="20"/>
        </w:rPr>
      </w:pPr>
    </w:p>
    <w:p w:rsidR="00747FF8" w:rsidRDefault="00747FF8" w:rsidP="00747FF8">
      <w:pPr>
        <w:rPr>
          <w:sz w:val="20"/>
        </w:rPr>
      </w:pPr>
      <w:r>
        <w:rPr>
          <w:sz w:val="20"/>
        </w:rPr>
        <w:t xml:space="preserve">Tel </w:t>
      </w:r>
      <w:proofErr w:type="gramStart"/>
      <w:r>
        <w:rPr>
          <w:sz w:val="20"/>
        </w:rPr>
        <w:t>:.....................................................................</w:t>
      </w:r>
      <w:r w:rsidR="00804F5D">
        <w:rPr>
          <w:sz w:val="20"/>
        </w:rPr>
        <w:t>.................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TTT</w:t>
      </w:r>
    </w:p>
    <w:p w:rsidR="00747FF8" w:rsidRDefault="00747FF8" w:rsidP="00747FF8">
      <w:pPr>
        <w:pStyle w:val="GvdeMetni"/>
        <w:rPr>
          <w:sz w:val="20"/>
        </w:rPr>
      </w:pPr>
    </w:p>
    <w:p w:rsidR="009F768E" w:rsidRDefault="0064106C">
      <w:pPr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3317887</wp:posOffset>
                </wp:positionH>
                <wp:positionV relativeFrom="paragraph">
                  <wp:posOffset>108344</wp:posOffset>
                </wp:positionV>
                <wp:extent cx="2853055" cy="2112909"/>
                <wp:effectExtent l="19050" t="19050" r="42545" b="4000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2112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9F768E">
                              <w:trPr>
                                <w:trHeight w:val="36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768E" w:rsidRDefault="00B543BF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FEN</w:t>
                                  </w:r>
                                  <w:r w:rsidR="004E06BD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="004E06BD">
                                    <w:rPr>
                                      <w:sz w:val="20"/>
                                    </w:rPr>
                                    <w:t>İŞLERİ  KAYIT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9F768E" w:rsidRDefault="004E06B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9F768E" w:rsidRDefault="00C57BC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9A13AB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4E06BD">
                              <w:rPr>
                                <w:b/>
                                <w:bCs/>
                                <w:sz w:val="20"/>
                              </w:rPr>
                              <w:t>BELEDİYESİ</w:t>
                            </w:r>
                          </w:p>
                          <w:p w:rsidR="009F768E" w:rsidRDefault="00D9357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FEN İŞLERİ</w:t>
                            </w:r>
                            <w:r w:rsidR="009A13AB">
                              <w:rPr>
                                <w:b/>
                                <w:bCs/>
                                <w:sz w:val="20"/>
                              </w:rPr>
                              <w:t xml:space="preserve"> MÜDÜRLÜĞÜ</w:t>
                            </w:r>
                          </w:p>
                          <w:p w:rsidR="00F21E5B" w:rsidRDefault="004E06BD" w:rsidP="00F21E5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SAYI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:............</w:t>
                            </w:r>
                            <w:r w:rsidR="00F21E5B">
                              <w:rPr>
                                <w:b/>
                                <w:bCs/>
                                <w:sz w:val="20"/>
                              </w:rPr>
                              <w:t>......</w:t>
                            </w:r>
                            <w:proofErr w:type="gramEnd"/>
                          </w:p>
                          <w:p w:rsidR="00F21E5B" w:rsidRDefault="00F21E5B" w:rsidP="00F21E5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9F768E">
                              <w:trPr>
                                <w:trHeight w:val="2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768E" w:rsidRDefault="004E06BD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Havale</w:t>
                                  </w:r>
                                </w:p>
                              </w:tc>
                            </w:tr>
                            <w:tr w:rsidR="009F768E">
                              <w:trPr>
                                <w:trHeight w:val="7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9F768E" w:rsidRDefault="009F768E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9F768E" w:rsidRDefault="00933634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İlgili Birimlere</w:t>
                                  </w:r>
                                  <w:r w:rsidR="00E52305">
                                    <w:rPr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="00747FF8">
                                    <w:rPr>
                                      <w:b/>
                                      <w:i/>
                                    </w:rPr>
                                    <w:t xml:space="preserve">        </w:t>
                                  </w:r>
                                  <w:r w:rsidR="00434AA6">
                                    <w:rPr>
                                      <w:b/>
                                      <w:i/>
                                    </w:rPr>
                                    <w:t xml:space="preserve">   </w:t>
                                  </w:r>
                                  <w:proofErr w:type="gramStart"/>
                                  <w:r w:rsidR="00434AA6">
                                    <w:rPr>
                                      <w:b/>
                                      <w:i/>
                                    </w:rPr>
                                    <w:t>….</w:t>
                                  </w:r>
                                  <w:proofErr w:type="gramEnd"/>
                                  <w:r w:rsidR="00434AA6">
                                    <w:rPr>
                                      <w:b/>
                                      <w:i/>
                                    </w:rPr>
                                    <w:t>/…./202</w:t>
                                  </w:r>
                                  <w:r w:rsidR="004E06BD">
                                    <w:rPr>
                                      <w:b/>
                                      <w:i/>
                                    </w:rPr>
                                    <w:t>…</w:t>
                                  </w:r>
                                </w:p>
                                <w:p w:rsidR="009F768E" w:rsidRDefault="009F768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9F768E" w:rsidRDefault="009F768E"/>
                          <w:p w:rsidR="009F768E" w:rsidRDefault="009F768E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0" type="#_x0000_t202" style="position:absolute;margin-left:261.25pt;margin-top:8.55pt;width:224.65pt;height:166.3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9F768E">
                        <w:trPr>
                          <w:trHeight w:val="36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F768E" w:rsidRDefault="00B543BF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FEN</w:t>
                            </w:r>
                            <w:r w:rsidR="004E06BD">
                              <w:rPr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="004E06BD">
                              <w:rPr>
                                <w:sz w:val="20"/>
                              </w:rPr>
                              <w:t>İŞLERİ  KAYIT</w:t>
                            </w:r>
                            <w:proofErr w:type="gramEnd"/>
                          </w:p>
                        </w:tc>
                      </w:tr>
                    </w:tbl>
                    <w:p w:rsidR="009F768E" w:rsidRDefault="004E06B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9F768E" w:rsidRDefault="00C57BCE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9A13AB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r w:rsidR="004E06BD">
                        <w:rPr>
                          <w:b/>
                          <w:bCs/>
                          <w:sz w:val="20"/>
                        </w:rPr>
                        <w:t>BELEDİYESİ</w:t>
                      </w:r>
                    </w:p>
                    <w:p w:rsidR="009F768E" w:rsidRDefault="00D9357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FEN İŞLERİ</w:t>
                      </w:r>
                      <w:r w:rsidR="009A13AB">
                        <w:rPr>
                          <w:b/>
                          <w:bCs/>
                          <w:sz w:val="20"/>
                        </w:rPr>
                        <w:t xml:space="preserve"> MÜDÜRLÜĞÜ</w:t>
                      </w:r>
                    </w:p>
                    <w:p w:rsidR="00F21E5B" w:rsidRDefault="004E06BD" w:rsidP="00F21E5B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SAYI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:............</w:t>
                      </w:r>
                      <w:r w:rsidR="00F21E5B">
                        <w:rPr>
                          <w:b/>
                          <w:bCs/>
                          <w:sz w:val="20"/>
                        </w:rPr>
                        <w:t>......</w:t>
                      </w:r>
                      <w:proofErr w:type="gramEnd"/>
                    </w:p>
                    <w:p w:rsidR="00F21E5B" w:rsidRDefault="00F21E5B" w:rsidP="00F21E5B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</w:p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9F768E">
                        <w:trPr>
                          <w:trHeight w:val="2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F768E" w:rsidRDefault="004E06BD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</w:t>
                            </w:r>
                          </w:p>
                        </w:tc>
                      </w:tr>
                      <w:tr w:rsidR="009F768E">
                        <w:trPr>
                          <w:trHeight w:val="7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9F768E" w:rsidRDefault="009F768E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9F768E" w:rsidRDefault="00933634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İlgili Birimlere</w:t>
                            </w:r>
                            <w:r w:rsidR="00E52305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747FF8">
                              <w:rPr>
                                <w:b/>
                                <w:i/>
                              </w:rPr>
                              <w:t xml:space="preserve">        </w:t>
                            </w:r>
                            <w:r w:rsidR="00434AA6">
                              <w:rPr>
                                <w:b/>
                                <w:i/>
                              </w:rPr>
                              <w:t xml:space="preserve">   </w:t>
                            </w:r>
                            <w:proofErr w:type="gramStart"/>
                            <w:r w:rsidR="00434AA6">
                              <w:rPr>
                                <w:b/>
                                <w:i/>
                              </w:rPr>
                              <w:t>….</w:t>
                            </w:r>
                            <w:proofErr w:type="gramEnd"/>
                            <w:r w:rsidR="00434AA6">
                              <w:rPr>
                                <w:b/>
                                <w:i/>
                              </w:rPr>
                              <w:t>/…./202</w:t>
                            </w:r>
                            <w:r w:rsidR="004E06BD">
                              <w:rPr>
                                <w:b/>
                                <w:i/>
                              </w:rPr>
                              <w:t>…</w:t>
                            </w:r>
                          </w:p>
                          <w:p w:rsidR="009F768E" w:rsidRDefault="009F768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9F768E" w:rsidRDefault="009F768E"/>
                    <w:p w:rsidR="009F768E" w:rsidRDefault="009F768E"/>
                  </w:txbxContent>
                </v:textbox>
              </v:shape>
            </w:pict>
          </mc:Fallback>
        </mc:AlternateContent>
      </w:r>
      <w:r w:rsidR="00137C86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0FC78AC" wp14:editId="70AE0F7C">
                <wp:simplePos x="0" y="0"/>
                <wp:positionH relativeFrom="margin">
                  <wp:align>left</wp:align>
                </wp:positionH>
                <wp:positionV relativeFrom="paragraph">
                  <wp:posOffset>99719</wp:posOffset>
                </wp:positionV>
                <wp:extent cx="2943225" cy="2122098"/>
                <wp:effectExtent l="19050" t="19050" r="47625" b="3111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2122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8" w:type="dxa"/>
                              <w:tblBorders>
                                <w:top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40"/>
                            </w:tblGrid>
                            <w:tr w:rsidR="00880357">
                              <w:trPr>
                                <w:trHeight w:val="100"/>
                              </w:trPr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80357" w:rsidRDefault="0088035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880357" w:rsidRDefault="00880357" w:rsidP="00CD6DD6">
                            <w:pPr>
                              <w:pBdr>
                                <w:top w:val="single" w:sz="18" w:space="5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3" w:color="auto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880357" w:rsidRDefault="00880357" w:rsidP="00880357">
                            <w:pPr>
                              <w:pBdr>
                                <w:top w:val="single" w:sz="18" w:space="5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3" w:color="auto"/>
                              </w:pBd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 BELEDİYESİ</w:t>
                            </w:r>
                          </w:p>
                          <w:p w:rsidR="00CD6DD6" w:rsidRPr="00CD6DD6" w:rsidRDefault="00880357" w:rsidP="00CD6DD6">
                            <w:pPr>
                              <w:pBdr>
                                <w:top w:val="single" w:sz="18" w:space="5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3" w:color="auto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GENEL EVRAK KAYIT</w:t>
                            </w:r>
                          </w:p>
                          <w:p w:rsidR="00F21E5B" w:rsidRDefault="00F21E5B" w:rsidP="00CD6DD6">
                            <w:pPr>
                              <w:pBdr>
                                <w:top w:val="single" w:sz="18" w:space="5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3" w:color="auto"/>
                              </w:pBdr>
                              <w:spacing w:line="276" w:lineRule="auto"/>
                              <w:rPr>
                                <w:sz w:val="20"/>
                              </w:rPr>
                            </w:pPr>
                          </w:p>
                          <w:p w:rsidR="00880357" w:rsidRPr="00F21E5B" w:rsidRDefault="0007671C" w:rsidP="00CD6DD6">
                            <w:pPr>
                              <w:pBdr>
                                <w:top w:val="single" w:sz="18" w:space="5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3" w:color="auto"/>
                              </w:pBd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21E5B">
                              <w:rPr>
                                <w:sz w:val="20"/>
                                <w:szCs w:val="20"/>
                              </w:rPr>
                              <w:t>Kayıt Tarihi</w:t>
                            </w:r>
                            <w:r w:rsidR="005C6067" w:rsidRPr="00F21E5B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F21E5B">
                              <w:rPr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proofErr w:type="gramStart"/>
                            <w:r w:rsidR="005C6067" w:rsidRPr="00F21E5B">
                              <w:rPr>
                                <w:sz w:val="20"/>
                                <w:szCs w:val="20"/>
                              </w:rPr>
                              <w:t>:..</w:t>
                            </w:r>
                            <w:r w:rsidR="00880357" w:rsidRPr="00F21E5B">
                              <w:rPr>
                                <w:sz w:val="20"/>
                                <w:szCs w:val="20"/>
                              </w:rPr>
                              <w:t>............................................</w:t>
                            </w:r>
                            <w:r w:rsidR="005C6067" w:rsidRPr="00F21E5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:rsidR="00880357" w:rsidRPr="00F21E5B" w:rsidRDefault="005C6067" w:rsidP="00CD6DD6">
                            <w:pPr>
                              <w:pBdr>
                                <w:top w:val="single" w:sz="18" w:space="5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3" w:color="auto"/>
                              </w:pBd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21E5B">
                              <w:rPr>
                                <w:sz w:val="20"/>
                                <w:szCs w:val="20"/>
                              </w:rPr>
                              <w:t>Kayıt No</w:t>
                            </w:r>
                            <w:r w:rsidRPr="00F21E5B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 w:rsidR="0007671C" w:rsidRPr="00F21E5B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proofErr w:type="gramStart"/>
                            <w:r w:rsidRPr="00F21E5B">
                              <w:rPr>
                                <w:sz w:val="20"/>
                                <w:szCs w:val="20"/>
                              </w:rPr>
                              <w:t>:...</w:t>
                            </w:r>
                            <w:r w:rsidR="00880357" w:rsidRPr="00F21E5B">
                              <w:rPr>
                                <w:sz w:val="20"/>
                                <w:szCs w:val="20"/>
                              </w:rPr>
                              <w:t>.......................................</w:t>
                            </w:r>
                            <w:r w:rsidRPr="00F21E5B">
                              <w:rPr>
                                <w:sz w:val="20"/>
                                <w:szCs w:val="20"/>
                              </w:rPr>
                              <w:t>.....</w:t>
                            </w:r>
                            <w:proofErr w:type="gramEnd"/>
                          </w:p>
                          <w:p w:rsidR="00880357" w:rsidRPr="00F21E5B" w:rsidRDefault="00880357" w:rsidP="00CD6DD6">
                            <w:pPr>
                              <w:pBdr>
                                <w:top w:val="single" w:sz="18" w:space="5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3" w:color="auto"/>
                              </w:pBd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21E5B">
                              <w:rPr>
                                <w:sz w:val="20"/>
                                <w:szCs w:val="20"/>
                              </w:rPr>
                              <w:t xml:space="preserve">Eki               </w:t>
                            </w:r>
                            <w:r w:rsidR="0007671C" w:rsidRPr="00F21E5B">
                              <w:rPr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proofErr w:type="gramStart"/>
                            <w:r w:rsidR="005C6067" w:rsidRPr="00F21E5B">
                              <w:rPr>
                                <w:sz w:val="20"/>
                                <w:szCs w:val="20"/>
                              </w:rPr>
                              <w:t>:...............................................</w:t>
                            </w:r>
                            <w:proofErr w:type="gramEnd"/>
                          </w:p>
                          <w:p w:rsidR="00880357" w:rsidRPr="00F21E5B" w:rsidRDefault="0007671C" w:rsidP="00CD6DD6">
                            <w:pPr>
                              <w:pBdr>
                                <w:top w:val="single" w:sz="18" w:space="5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3" w:color="auto"/>
                              </w:pBd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21E5B">
                              <w:rPr>
                                <w:sz w:val="20"/>
                                <w:szCs w:val="20"/>
                              </w:rPr>
                              <w:t xml:space="preserve">Gönderildiği Birim     </w:t>
                            </w:r>
                            <w:proofErr w:type="gramStart"/>
                            <w:r w:rsidRPr="00F21E5B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880357" w:rsidRPr="00F21E5B">
                              <w:rPr>
                                <w:sz w:val="20"/>
                                <w:szCs w:val="20"/>
                              </w:rPr>
                              <w:t>.................................</w:t>
                            </w:r>
                            <w:r w:rsidR="005C6067" w:rsidRPr="00F21E5B">
                              <w:rPr>
                                <w:sz w:val="20"/>
                                <w:szCs w:val="20"/>
                              </w:rPr>
                              <w:t>.....</w:t>
                            </w:r>
                            <w:r w:rsidRPr="00F21E5B">
                              <w:rPr>
                                <w:sz w:val="20"/>
                                <w:szCs w:val="20"/>
                              </w:rPr>
                              <w:t>.......</w:t>
                            </w:r>
                            <w:r w:rsidR="005C6067" w:rsidRPr="00F21E5B"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  <w:proofErr w:type="gramEnd"/>
                          </w:p>
                          <w:p w:rsidR="00F30778" w:rsidRPr="00F21E5B" w:rsidRDefault="0007671C" w:rsidP="00CD6DD6">
                            <w:pPr>
                              <w:pBdr>
                                <w:top w:val="single" w:sz="18" w:space="5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3" w:color="auto"/>
                              </w:pBd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21E5B">
                              <w:rPr>
                                <w:sz w:val="20"/>
                                <w:szCs w:val="20"/>
                              </w:rPr>
                              <w:t>Havale Edenin İmzası</w:t>
                            </w:r>
                            <w:proofErr w:type="gramStart"/>
                            <w:r w:rsidR="00880357" w:rsidRPr="00F21E5B">
                              <w:rPr>
                                <w:sz w:val="20"/>
                                <w:szCs w:val="20"/>
                              </w:rPr>
                              <w:t>:............................................</w:t>
                            </w:r>
                            <w:r w:rsidR="005C6067" w:rsidRPr="00F21E5B">
                              <w:rPr>
                                <w:sz w:val="20"/>
                                <w:szCs w:val="20"/>
                              </w:rPr>
                              <w:t>...</w:t>
                            </w:r>
                            <w:proofErr w:type="gramEnd"/>
                          </w:p>
                          <w:p w:rsidR="00CD6DD6" w:rsidRPr="00CD6DD6" w:rsidRDefault="00CD6DD6" w:rsidP="00CD6DD6">
                            <w:pPr>
                              <w:pBdr>
                                <w:top w:val="single" w:sz="18" w:space="5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3" w:color="auto"/>
                              </w:pBdr>
                              <w:spacing w:line="276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0;margin-top:7.85pt;width:231.75pt;height:167.1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" strokeweight="4.5pt">
                <v:stroke linestyle="thickThin"/>
                <v:textbox>
                  <w:txbxContent>
                    <w:tbl>
                      <w:tblPr>
                        <w:tblW w:w="0" w:type="auto"/>
                        <w:tblInd w:w="98" w:type="dxa"/>
                        <w:tblBorders>
                          <w:top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40"/>
                      </w:tblGrid>
                      <w:tr w:rsidR="00880357">
                        <w:trPr>
                          <w:trHeight w:val="100"/>
                        </w:trPr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80357" w:rsidRDefault="0088035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880357" w:rsidRDefault="00880357" w:rsidP="00CD6DD6">
                      <w:pPr>
                        <w:pBdr>
                          <w:top w:val="single" w:sz="18" w:space="5" w:color="auto"/>
                          <w:left w:val="single" w:sz="18" w:space="4" w:color="auto"/>
                          <w:bottom w:val="single" w:sz="18" w:space="1" w:color="auto"/>
                          <w:right w:val="single" w:sz="18" w:space="3" w:color="auto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880357" w:rsidRDefault="00880357" w:rsidP="00880357">
                      <w:pPr>
                        <w:pBdr>
                          <w:top w:val="single" w:sz="18" w:space="5" w:color="auto"/>
                          <w:left w:val="single" w:sz="18" w:space="4" w:color="auto"/>
                          <w:bottom w:val="single" w:sz="18" w:space="1" w:color="auto"/>
                          <w:right w:val="single" w:sz="18" w:space="3" w:color="auto"/>
                        </w:pBd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 BELEDİYESİ</w:t>
                      </w:r>
                    </w:p>
                    <w:p w:rsidR="00CD6DD6" w:rsidRPr="00CD6DD6" w:rsidRDefault="00880357" w:rsidP="00CD6DD6">
                      <w:pPr>
                        <w:pBdr>
                          <w:top w:val="single" w:sz="18" w:space="5" w:color="auto"/>
                          <w:left w:val="single" w:sz="18" w:space="4" w:color="auto"/>
                          <w:bottom w:val="single" w:sz="18" w:space="1" w:color="auto"/>
                          <w:right w:val="single" w:sz="18" w:space="3" w:color="auto"/>
                        </w:pBd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GENEL EVRAK KAYIT</w:t>
                      </w:r>
                    </w:p>
                    <w:p w:rsidR="00F21E5B" w:rsidRDefault="00F21E5B" w:rsidP="00CD6DD6">
                      <w:pPr>
                        <w:pBdr>
                          <w:top w:val="single" w:sz="18" w:space="5" w:color="auto"/>
                          <w:left w:val="single" w:sz="18" w:space="4" w:color="auto"/>
                          <w:bottom w:val="single" w:sz="18" w:space="1" w:color="auto"/>
                          <w:right w:val="single" w:sz="18" w:space="3" w:color="auto"/>
                        </w:pBdr>
                        <w:spacing w:line="276" w:lineRule="auto"/>
                        <w:rPr>
                          <w:sz w:val="20"/>
                        </w:rPr>
                      </w:pPr>
                    </w:p>
                    <w:p w:rsidR="00880357" w:rsidRPr="00F21E5B" w:rsidRDefault="0007671C" w:rsidP="00CD6DD6">
                      <w:pPr>
                        <w:pBdr>
                          <w:top w:val="single" w:sz="18" w:space="5" w:color="auto"/>
                          <w:left w:val="single" w:sz="18" w:space="4" w:color="auto"/>
                          <w:bottom w:val="single" w:sz="18" w:space="1" w:color="auto"/>
                          <w:right w:val="single" w:sz="18" w:space="3" w:color="auto"/>
                        </w:pBd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F21E5B">
                        <w:rPr>
                          <w:sz w:val="20"/>
                          <w:szCs w:val="20"/>
                        </w:rPr>
                        <w:t>Kayıt Tarihi</w:t>
                      </w:r>
                      <w:r w:rsidR="005C6067" w:rsidRPr="00F21E5B"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Pr="00F21E5B">
                        <w:rPr>
                          <w:sz w:val="20"/>
                          <w:szCs w:val="20"/>
                        </w:rPr>
                        <w:t xml:space="preserve">         </w:t>
                      </w:r>
                      <w:proofErr w:type="gramStart"/>
                      <w:r w:rsidR="005C6067" w:rsidRPr="00F21E5B">
                        <w:rPr>
                          <w:sz w:val="20"/>
                          <w:szCs w:val="20"/>
                        </w:rPr>
                        <w:t>:..</w:t>
                      </w:r>
                      <w:r w:rsidR="00880357" w:rsidRPr="00F21E5B">
                        <w:rPr>
                          <w:sz w:val="20"/>
                          <w:szCs w:val="20"/>
                        </w:rPr>
                        <w:t>............................................</w:t>
                      </w:r>
                      <w:r w:rsidR="005C6067" w:rsidRPr="00F21E5B">
                        <w:rPr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  <w:p w:rsidR="00880357" w:rsidRPr="00F21E5B" w:rsidRDefault="005C6067" w:rsidP="00CD6DD6">
                      <w:pPr>
                        <w:pBdr>
                          <w:top w:val="single" w:sz="18" w:space="5" w:color="auto"/>
                          <w:left w:val="single" w:sz="18" w:space="4" w:color="auto"/>
                          <w:bottom w:val="single" w:sz="18" w:space="1" w:color="auto"/>
                          <w:right w:val="single" w:sz="18" w:space="3" w:color="auto"/>
                        </w:pBd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F21E5B">
                        <w:rPr>
                          <w:sz w:val="20"/>
                          <w:szCs w:val="20"/>
                        </w:rPr>
                        <w:t>Kayıt No</w:t>
                      </w:r>
                      <w:r w:rsidRPr="00F21E5B">
                        <w:rPr>
                          <w:sz w:val="20"/>
                          <w:szCs w:val="20"/>
                        </w:rPr>
                        <w:tab/>
                        <w:t xml:space="preserve">   </w:t>
                      </w:r>
                      <w:r w:rsidR="0007671C" w:rsidRPr="00F21E5B">
                        <w:rPr>
                          <w:sz w:val="20"/>
                          <w:szCs w:val="20"/>
                        </w:rPr>
                        <w:t xml:space="preserve">    </w:t>
                      </w:r>
                      <w:proofErr w:type="gramStart"/>
                      <w:r w:rsidRPr="00F21E5B">
                        <w:rPr>
                          <w:sz w:val="20"/>
                          <w:szCs w:val="20"/>
                        </w:rPr>
                        <w:t>:...</w:t>
                      </w:r>
                      <w:r w:rsidR="00880357" w:rsidRPr="00F21E5B">
                        <w:rPr>
                          <w:sz w:val="20"/>
                          <w:szCs w:val="20"/>
                        </w:rPr>
                        <w:t>.......................................</w:t>
                      </w:r>
                      <w:r w:rsidRPr="00F21E5B">
                        <w:rPr>
                          <w:sz w:val="20"/>
                          <w:szCs w:val="20"/>
                        </w:rPr>
                        <w:t>.....</w:t>
                      </w:r>
                      <w:proofErr w:type="gramEnd"/>
                    </w:p>
                    <w:p w:rsidR="00880357" w:rsidRPr="00F21E5B" w:rsidRDefault="00880357" w:rsidP="00CD6DD6">
                      <w:pPr>
                        <w:pBdr>
                          <w:top w:val="single" w:sz="18" w:space="5" w:color="auto"/>
                          <w:left w:val="single" w:sz="18" w:space="4" w:color="auto"/>
                          <w:bottom w:val="single" w:sz="18" w:space="1" w:color="auto"/>
                          <w:right w:val="single" w:sz="18" w:space="3" w:color="auto"/>
                        </w:pBd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F21E5B">
                        <w:rPr>
                          <w:sz w:val="20"/>
                          <w:szCs w:val="20"/>
                        </w:rPr>
                        <w:t xml:space="preserve">Eki               </w:t>
                      </w:r>
                      <w:r w:rsidR="0007671C" w:rsidRPr="00F21E5B">
                        <w:rPr>
                          <w:sz w:val="20"/>
                          <w:szCs w:val="20"/>
                        </w:rPr>
                        <w:t xml:space="preserve">               </w:t>
                      </w:r>
                      <w:proofErr w:type="gramStart"/>
                      <w:r w:rsidR="005C6067" w:rsidRPr="00F21E5B">
                        <w:rPr>
                          <w:sz w:val="20"/>
                          <w:szCs w:val="20"/>
                        </w:rPr>
                        <w:t>:...............................................</w:t>
                      </w:r>
                      <w:proofErr w:type="gramEnd"/>
                    </w:p>
                    <w:p w:rsidR="00880357" w:rsidRPr="00F21E5B" w:rsidRDefault="0007671C" w:rsidP="00CD6DD6">
                      <w:pPr>
                        <w:pBdr>
                          <w:top w:val="single" w:sz="18" w:space="5" w:color="auto"/>
                          <w:left w:val="single" w:sz="18" w:space="4" w:color="auto"/>
                          <w:bottom w:val="single" w:sz="18" w:space="1" w:color="auto"/>
                          <w:right w:val="single" w:sz="18" w:space="3" w:color="auto"/>
                        </w:pBd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F21E5B">
                        <w:rPr>
                          <w:sz w:val="20"/>
                          <w:szCs w:val="20"/>
                        </w:rPr>
                        <w:t xml:space="preserve">Gönderildiği Birim     </w:t>
                      </w:r>
                      <w:proofErr w:type="gramStart"/>
                      <w:r w:rsidRPr="00F21E5B">
                        <w:rPr>
                          <w:sz w:val="20"/>
                          <w:szCs w:val="20"/>
                        </w:rPr>
                        <w:t>:</w:t>
                      </w:r>
                      <w:r w:rsidR="00880357" w:rsidRPr="00F21E5B">
                        <w:rPr>
                          <w:sz w:val="20"/>
                          <w:szCs w:val="20"/>
                        </w:rPr>
                        <w:t>.................................</w:t>
                      </w:r>
                      <w:r w:rsidR="005C6067" w:rsidRPr="00F21E5B">
                        <w:rPr>
                          <w:sz w:val="20"/>
                          <w:szCs w:val="20"/>
                        </w:rPr>
                        <w:t>.....</w:t>
                      </w:r>
                      <w:r w:rsidRPr="00F21E5B">
                        <w:rPr>
                          <w:sz w:val="20"/>
                          <w:szCs w:val="20"/>
                        </w:rPr>
                        <w:t>.......</w:t>
                      </w:r>
                      <w:r w:rsidR="005C6067" w:rsidRPr="00F21E5B">
                        <w:rPr>
                          <w:sz w:val="20"/>
                          <w:szCs w:val="20"/>
                        </w:rPr>
                        <w:t>..</w:t>
                      </w:r>
                      <w:proofErr w:type="gramEnd"/>
                    </w:p>
                    <w:p w:rsidR="00F30778" w:rsidRPr="00F21E5B" w:rsidRDefault="0007671C" w:rsidP="00CD6DD6">
                      <w:pPr>
                        <w:pBdr>
                          <w:top w:val="single" w:sz="18" w:space="5" w:color="auto"/>
                          <w:left w:val="single" w:sz="18" w:space="4" w:color="auto"/>
                          <w:bottom w:val="single" w:sz="18" w:space="1" w:color="auto"/>
                          <w:right w:val="single" w:sz="18" w:space="3" w:color="auto"/>
                        </w:pBd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F21E5B">
                        <w:rPr>
                          <w:sz w:val="20"/>
                          <w:szCs w:val="20"/>
                        </w:rPr>
                        <w:t>Havale Edenin İmzası</w:t>
                      </w:r>
                      <w:proofErr w:type="gramStart"/>
                      <w:r w:rsidR="00880357" w:rsidRPr="00F21E5B">
                        <w:rPr>
                          <w:sz w:val="20"/>
                          <w:szCs w:val="20"/>
                        </w:rPr>
                        <w:t>:............................................</w:t>
                      </w:r>
                      <w:r w:rsidR="005C6067" w:rsidRPr="00F21E5B">
                        <w:rPr>
                          <w:sz w:val="20"/>
                          <w:szCs w:val="20"/>
                        </w:rPr>
                        <w:t>...</w:t>
                      </w:r>
                      <w:proofErr w:type="gramEnd"/>
                    </w:p>
                    <w:p w:rsidR="00CD6DD6" w:rsidRPr="00CD6DD6" w:rsidRDefault="00CD6DD6" w:rsidP="00CD6DD6">
                      <w:pPr>
                        <w:pBdr>
                          <w:top w:val="single" w:sz="18" w:space="5" w:color="auto"/>
                          <w:left w:val="single" w:sz="18" w:space="4" w:color="auto"/>
                          <w:bottom w:val="single" w:sz="18" w:space="1" w:color="auto"/>
                          <w:right w:val="single" w:sz="18" w:space="3" w:color="auto"/>
                        </w:pBdr>
                        <w:spacing w:line="276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768E" w:rsidRDefault="009F768E">
      <w:pPr>
        <w:rPr>
          <w:sz w:val="16"/>
        </w:rPr>
      </w:pPr>
      <w:bookmarkStart w:id="0" w:name="_GoBack"/>
      <w:bookmarkEnd w:id="0"/>
    </w:p>
    <w:p w:rsidR="009F768E" w:rsidRDefault="009F768E">
      <w:pPr>
        <w:rPr>
          <w:sz w:val="16"/>
        </w:rPr>
      </w:pPr>
    </w:p>
    <w:p w:rsidR="009F768E" w:rsidRDefault="009F768E">
      <w:pPr>
        <w:rPr>
          <w:sz w:val="20"/>
        </w:rPr>
      </w:pPr>
    </w:p>
    <w:p w:rsidR="009F768E" w:rsidRDefault="009F768E"/>
    <w:p w:rsidR="009F768E" w:rsidRDefault="009F768E"/>
    <w:p w:rsidR="009F768E" w:rsidRDefault="002F5A16">
      <w:pPr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8B73A9" wp14:editId="67E0D0DE">
                <wp:simplePos x="0" y="0"/>
                <wp:positionH relativeFrom="margin">
                  <wp:posOffset>56408</wp:posOffset>
                </wp:positionH>
                <wp:positionV relativeFrom="paragraph">
                  <wp:posOffset>98425</wp:posOffset>
                </wp:positionV>
                <wp:extent cx="2857500" cy="0"/>
                <wp:effectExtent l="0" t="19050" r="19050" b="190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64B9DA5"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.45pt,7.75pt" to="229.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" strokeweight="2.25pt">
                <w10:wrap anchorx="margin"/>
              </v:line>
            </w:pict>
          </mc:Fallback>
        </mc:AlternateContent>
      </w:r>
    </w:p>
    <w:p w:rsidR="009F768E" w:rsidRDefault="009F768E"/>
    <w:p w:rsidR="009F768E" w:rsidRDefault="009F768E"/>
    <w:p w:rsidR="009F768E" w:rsidRDefault="009F768E"/>
    <w:p w:rsidR="009F768E" w:rsidRDefault="009F768E">
      <w:pPr>
        <w:ind w:right="-338"/>
      </w:pPr>
    </w:p>
    <w:p w:rsidR="009F768E" w:rsidRDefault="009F768E"/>
    <w:p w:rsidR="009F768E" w:rsidRDefault="009F768E"/>
    <w:p w:rsidR="009F768E" w:rsidRDefault="009F768E"/>
    <w:p w:rsidR="009F768E" w:rsidRDefault="009F768E"/>
    <w:p w:rsidR="009F768E" w:rsidRDefault="009F768E"/>
    <w:p w:rsidR="009F768E" w:rsidRDefault="009F768E"/>
    <w:p w:rsidR="00747FF8" w:rsidRDefault="00747FF8">
      <w:pPr>
        <w:rPr>
          <w:b/>
        </w:rPr>
      </w:pPr>
    </w:p>
    <w:p w:rsidR="004E06BD" w:rsidRDefault="004E06BD"/>
    <w:p w:rsidR="00C24324" w:rsidRDefault="00C24324"/>
    <w:p w:rsidR="00C24324" w:rsidRDefault="00C24324"/>
    <w:p w:rsidR="000C0B27" w:rsidRDefault="000C0B27" w:rsidP="00C24324">
      <w:pPr>
        <w:rPr>
          <w:b/>
        </w:rPr>
      </w:pPr>
    </w:p>
    <w:p w:rsidR="00137C86" w:rsidRDefault="00137C86" w:rsidP="00C24324">
      <w:pPr>
        <w:rPr>
          <w:b/>
        </w:rPr>
      </w:pPr>
    </w:p>
    <w:p w:rsidR="00C714F0" w:rsidRDefault="00C714F0" w:rsidP="00C24324">
      <w:pPr>
        <w:rPr>
          <w:b/>
        </w:rPr>
      </w:pPr>
    </w:p>
    <w:p w:rsidR="00C714F0" w:rsidRDefault="00C714F0" w:rsidP="00C24324">
      <w:pPr>
        <w:rPr>
          <w:b/>
        </w:rPr>
      </w:pPr>
      <w:r>
        <w:rPr>
          <w:b/>
        </w:rPr>
        <w:t xml:space="preserve"> </w:t>
      </w:r>
    </w:p>
    <w:p w:rsidR="00F842F3" w:rsidRDefault="00C714F0" w:rsidP="00C714F0">
      <w:pPr>
        <w:jc w:val="both"/>
        <w:rPr>
          <w:b/>
        </w:rPr>
      </w:pPr>
      <w:r>
        <w:rPr>
          <w:b/>
        </w:rPr>
        <w:t xml:space="preserve">    </w:t>
      </w:r>
      <w:r w:rsidR="00C24324">
        <w:rPr>
          <w:b/>
        </w:rPr>
        <w:tab/>
      </w:r>
      <w:r w:rsidR="00C24324">
        <w:rPr>
          <w:b/>
        </w:rPr>
        <w:tab/>
      </w:r>
      <w:r w:rsidR="00C24324">
        <w:rPr>
          <w:b/>
        </w:rPr>
        <w:tab/>
      </w:r>
      <w:r w:rsidR="00C24324">
        <w:rPr>
          <w:b/>
        </w:rPr>
        <w:tab/>
      </w:r>
      <w:r w:rsidR="00C24324">
        <w:rPr>
          <w:b/>
        </w:rPr>
        <w:tab/>
      </w:r>
      <w:r w:rsidR="00F842F3">
        <w:rPr>
          <w:b/>
        </w:rPr>
        <w:tab/>
      </w:r>
      <w:r w:rsidR="00F842F3">
        <w:rPr>
          <w:b/>
        </w:rPr>
        <w:tab/>
      </w:r>
      <w:r w:rsidR="00434AA6">
        <w:rPr>
          <w:b/>
        </w:rPr>
        <w:t xml:space="preserve">            </w:t>
      </w:r>
      <w:r w:rsidR="00F842F3">
        <w:rPr>
          <w:b/>
        </w:rPr>
        <w:t>Teslim Alan Kişinin</w:t>
      </w:r>
    </w:p>
    <w:p w:rsidR="00434AA6" w:rsidRDefault="00434AA6" w:rsidP="00C714F0">
      <w:pPr>
        <w:ind w:left="4956" w:firstLine="708"/>
        <w:jc w:val="both"/>
        <w:rPr>
          <w:b/>
        </w:rPr>
      </w:pPr>
    </w:p>
    <w:p w:rsidR="00F842F3" w:rsidRDefault="00F842F3" w:rsidP="00C714F0">
      <w:pPr>
        <w:ind w:left="4956" w:firstLine="708"/>
        <w:jc w:val="both"/>
        <w:rPr>
          <w:b/>
        </w:rPr>
      </w:pPr>
      <w:r>
        <w:rPr>
          <w:b/>
        </w:rPr>
        <w:t>Adı-Soyadı</w:t>
      </w:r>
      <w:r>
        <w:rPr>
          <w:b/>
        </w:rPr>
        <w:tab/>
        <w:t>:</w:t>
      </w:r>
    </w:p>
    <w:p w:rsidR="00F842F3" w:rsidRDefault="003377E2" w:rsidP="00C714F0">
      <w:pPr>
        <w:ind w:left="4956" w:firstLine="708"/>
        <w:jc w:val="both"/>
        <w:rPr>
          <w:b/>
        </w:rPr>
      </w:pPr>
      <w:r>
        <w:rPr>
          <w:b/>
        </w:rPr>
        <w:t>Telefon</w:t>
      </w:r>
      <w:r w:rsidR="00F842F3">
        <w:rPr>
          <w:b/>
        </w:rPr>
        <w:tab/>
        <w:t>:</w:t>
      </w:r>
    </w:p>
    <w:p w:rsidR="00F842F3" w:rsidRDefault="003377E2" w:rsidP="00C714F0">
      <w:pPr>
        <w:ind w:left="4956" w:firstLine="708"/>
        <w:jc w:val="both"/>
        <w:rPr>
          <w:b/>
        </w:rPr>
      </w:pPr>
      <w:r>
        <w:rPr>
          <w:b/>
        </w:rPr>
        <w:t>Tarih</w:t>
      </w:r>
      <w:r>
        <w:rPr>
          <w:b/>
        </w:rPr>
        <w:tab/>
      </w:r>
      <w:r w:rsidR="00F842F3">
        <w:rPr>
          <w:b/>
        </w:rPr>
        <w:tab/>
        <w:t>:</w:t>
      </w:r>
    </w:p>
    <w:p w:rsidR="00C24324" w:rsidRPr="00032238" w:rsidRDefault="00C714F0" w:rsidP="00C714F0">
      <w:pPr>
        <w:jc w:val="both"/>
        <w:rPr>
          <w:b/>
        </w:rPr>
      </w:pPr>
      <w:r>
        <w:rPr>
          <w:b/>
        </w:rPr>
        <w:t xml:space="preserve">Elden takiplidir.                                   </w:t>
      </w:r>
      <w:r w:rsidR="00434AA6">
        <w:rPr>
          <w:b/>
        </w:rPr>
        <w:t xml:space="preserve">                                </w:t>
      </w:r>
      <w:r w:rsidR="00C24324">
        <w:rPr>
          <w:b/>
        </w:rPr>
        <w:t>İmza</w:t>
      </w:r>
      <w:r w:rsidR="00032238">
        <w:rPr>
          <w:b/>
        </w:rPr>
        <w:tab/>
      </w:r>
      <w:r w:rsidR="00032238">
        <w:rPr>
          <w:b/>
        </w:rPr>
        <w:tab/>
        <w:t>:</w:t>
      </w:r>
    </w:p>
    <w:sectPr w:rsidR="00C24324" w:rsidRPr="00032238" w:rsidSect="003C4243">
      <w:headerReference w:type="default" r:id="rId9"/>
      <w:pgSz w:w="11906" w:h="16838"/>
      <w:pgMar w:top="284" w:right="746" w:bottom="360" w:left="1418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762" w:rsidRDefault="00092762" w:rsidP="00747FF8">
      <w:r>
        <w:separator/>
      </w:r>
    </w:p>
  </w:endnote>
  <w:endnote w:type="continuationSeparator" w:id="0">
    <w:p w:rsidR="00092762" w:rsidRDefault="00092762" w:rsidP="0074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762" w:rsidRDefault="00092762" w:rsidP="00747FF8">
      <w:r>
        <w:separator/>
      </w:r>
    </w:p>
  </w:footnote>
  <w:footnote w:type="continuationSeparator" w:id="0">
    <w:p w:rsidR="00092762" w:rsidRDefault="00092762" w:rsidP="00747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81B" w:rsidRDefault="00747FF8" w:rsidP="00D93578">
    <w:pPr>
      <w:pStyle w:val="stbilgi"/>
      <w:tabs>
        <w:tab w:val="left" w:pos="720"/>
        <w:tab w:val="center" w:pos="4871"/>
      </w:tabs>
      <w:jc w:val="center"/>
      <w:rPr>
        <w:b/>
        <w:sz w:val="28"/>
        <w:szCs w:val="28"/>
      </w:rPr>
    </w:pPr>
    <w:r>
      <w:rPr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30584E55" wp14:editId="46C1D4AA">
          <wp:simplePos x="0" y="0"/>
          <wp:positionH relativeFrom="margin">
            <wp:align>left</wp:align>
          </wp:positionH>
          <wp:positionV relativeFrom="paragraph">
            <wp:posOffset>-31750</wp:posOffset>
          </wp:positionV>
          <wp:extent cx="1152525" cy="828675"/>
          <wp:effectExtent l="0" t="0" r="9525" b="9525"/>
          <wp:wrapNone/>
          <wp:docPr id="3" name="Resim 3" descr="C:\Users\sahap.yuksel\Desktop\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hap.yuksel\Desktop\logo (1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460D">
      <w:rPr>
        <w:b/>
        <w:sz w:val="28"/>
        <w:szCs w:val="28"/>
      </w:rPr>
      <w:t>T.C.</w:t>
    </w:r>
  </w:p>
  <w:p w:rsidR="00747FF8" w:rsidRPr="008A460D" w:rsidRDefault="00747FF8" w:rsidP="00D93578">
    <w:pPr>
      <w:pStyle w:val="stbilgi"/>
      <w:tabs>
        <w:tab w:val="left" w:pos="720"/>
        <w:tab w:val="center" w:pos="4871"/>
      </w:tabs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MERKEZEFENDİ BELEDİYESİ</w:t>
    </w:r>
  </w:p>
  <w:p w:rsidR="00747FF8" w:rsidRDefault="00D93578" w:rsidP="00D93578">
    <w:pPr>
      <w:pStyle w:val="stbilgi"/>
      <w:jc w:val="center"/>
    </w:pPr>
    <w:r>
      <w:rPr>
        <w:b/>
        <w:sz w:val="28"/>
        <w:szCs w:val="28"/>
      </w:rPr>
      <w:t xml:space="preserve">Fen İşleri </w:t>
    </w:r>
    <w:r w:rsidR="00747FF8" w:rsidRPr="008A460D">
      <w:rPr>
        <w:b/>
        <w:sz w:val="28"/>
        <w:szCs w:val="28"/>
      </w:rPr>
      <w:t>Müdürlüğü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D384468"/>
    <w:multiLevelType w:val="hybridMultilevel"/>
    <w:tmpl w:val="1B76E1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506A2"/>
    <w:multiLevelType w:val="hybridMultilevel"/>
    <w:tmpl w:val="125006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06C5E"/>
    <w:multiLevelType w:val="hybridMultilevel"/>
    <w:tmpl w:val="5B5AE37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8D2514"/>
    <w:multiLevelType w:val="hybridMultilevel"/>
    <w:tmpl w:val="3072D7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F0AAA"/>
    <w:multiLevelType w:val="hybridMultilevel"/>
    <w:tmpl w:val="9452A1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5B6824"/>
    <w:multiLevelType w:val="hybridMultilevel"/>
    <w:tmpl w:val="E732EA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3A3C73"/>
    <w:multiLevelType w:val="hybridMultilevel"/>
    <w:tmpl w:val="1B54C236"/>
    <w:lvl w:ilvl="0" w:tplc="0846E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4EC8"/>
    <w:multiLevelType w:val="hybridMultilevel"/>
    <w:tmpl w:val="1B4800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005B7F"/>
    <w:multiLevelType w:val="hybridMultilevel"/>
    <w:tmpl w:val="CCC06B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ED2406"/>
    <w:multiLevelType w:val="hybridMultilevel"/>
    <w:tmpl w:val="F708B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C6993"/>
    <w:multiLevelType w:val="hybridMultilevel"/>
    <w:tmpl w:val="F514A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BC1A1B"/>
    <w:multiLevelType w:val="hybridMultilevel"/>
    <w:tmpl w:val="B0CAB10E"/>
    <w:lvl w:ilvl="0" w:tplc="041F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73F24F68"/>
    <w:multiLevelType w:val="hybridMultilevel"/>
    <w:tmpl w:val="3788B9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1C1295"/>
    <w:multiLevelType w:val="hybridMultilevel"/>
    <w:tmpl w:val="4790ED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14"/>
  </w:num>
  <w:num w:numId="6">
    <w:abstractNumId w:val="3"/>
  </w:num>
  <w:num w:numId="7">
    <w:abstractNumId w:val="10"/>
  </w:num>
  <w:num w:numId="8">
    <w:abstractNumId w:val="13"/>
  </w:num>
  <w:num w:numId="9">
    <w:abstractNumId w:val="8"/>
  </w:num>
  <w:num w:numId="10">
    <w:abstractNumId w:val="11"/>
  </w:num>
  <w:num w:numId="11">
    <w:abstractNumId w:val="15"/>
  </w:num>
  <w:num w:numId="12">
    <w:abstractNumId w:val="12"/>
  </w:num>
  <w:num w:numId="13">
    <w:abstractNumId w:val="7"/>
  </w:num>
  <w:num w:numId="14">
    <w:abstractNumId w:val="6"/>
  </w:num>
  <w:num w:numId="15">
    <w:abstractNumId w:val="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BCE"/>
    <w:rsid w:val="00024880"/>
    <w:rsid w:val="00032238"/>
    <w:rsid w:val="000410D0"/>
    <w:rsid w:val="00074EF9"/>
    <w:rsid w:val="0007671C"/>
    <w:rsid w:val="00084E99"/>
    <w:rsid w:val="00091333"/>
    <w:rsid w:val="00092762"/>
    <w:rsid w:val="000973B3"/>
    <w:rsid w:val="000C0B27"/>
    <w:rsid w:val="00107A67"/>
    <w:rsid w:val="00113390"/>
    <w:rsid w:val="00115879"/>
    <w:rsid w:val="00124F36"/>
    <w:rsid w:val="00137C86"/>
    <w:rsid w:val="0015008A"/>
    <w:rsid w:val="0019098E"/>
    <w:rsid w:val="001B136B"/>
    <w:rsid w:val="00207CC6"/>
    <w:rsid w:val="002424CB"/>
    <w:rsid w:val="002A0C0E"/>
    <w:rsid w:val="002D2AE6"/>
    <w:rsid w:val="002E37C0"/>
    <w:rsid w:val="002F5A16"/>
    <w:rsid w:val="00321DE1"/>
    <w:rsid w:val="00323D73"/>
    <w:rsid w:val="003377E2"/>
    <w:rsid w:val="003730D8"/>
    <w:rsid w:val="003735DC"/>
    <w:rsid w:val="00392C55"/>
    <w:rsid w:val="003A2CAC"/>
    <w:rsid w:val="003C4243"/>
    <w:rsid w:val="00405504"/>
    <w:rsid w:val="00416635"/>
    <w:rsid w:val="00434AA6"/>
    <w:rsid w:val="004472EB"/>
    <w:rsid w:val="0045454B"/>
    <w:rsid w:val="00474CC6"/>
    <w:rsid w:val="004B0045"/>
    <w:rsid w:val="004B34AB"/>
    <w:rsid w:val="004B76FC"/>
    <w:rsid w:val="004D2F06"/>
    <w:rsid w:val="004E06BD"/>
    <w:rsid w:val="004F502F"/>
    <w:rsid w:val="00515806"/>
    <w:rsid w:val="005221DB"/>
    <w:rsid w:val="00541779"/>
    <w:rsid w:val="005C6067"/>
    <w:rsid w:val="00611B4A"/>
    <w:rsid w:val="00630212"/>
    <w:rsid w:val="006366CA"/>
    <w:rsid w:val="0064106C"/>
    <w:rsid w:val="00667F2B"/>
    <w:rsid w:val="00692BB7"/>
    <w:rsid w:val="006F3103"/>
    <w:rsid w:val="00717CE6"/>
    <w:rsid w:val="00747FF8"/>
    <w:rsid w:val="0079097F"/>
    <w:rsid w:val="007A17DA"/>
    <w:rsid w:val="007B4DAF"/>
    <w:rsid w:val="007D0052"/>
    <w:rsid w:val="007E2DB9"/>
    <w:rsid w:val="007E7104"/>
    <w:rsid w:val="00804F5D"/>
    <w:rsid w:val="00844A39"/>
    <w:rsid w:val="00851EC9"/>
    <w:rsid w:val="00880357"/>
    <w:rsid w:val="008900C7"/>
    <w:rsid w:val="00897F2D"/>
    <w:rsid w:val="008D3205"/>
    <w:rsid w:val="009304AF"/>
    <w:rsid w:val="00933634"/>
    <w:rsid w:val="00965723"/>
    <w:rsid w:val="00997098"/>
    <w:rsid w:val="009A13AB"/>
    <w:rsid w:val="009A7FFD"/>
    <w:rsid w:val="009B3750"/>
    <w:rsid w:val="009D1F39"/>
    <w:rsid w:val="009F01AC"/>
    <w:rsid w:val="009F768E"/>
    <w:rsid w:val="00A01E96"/>
    <w:rsid w:val="00A140DD"/>
    <w:rsid w:val="00AD681B"/>
    <w:rsid w:val="00AE3252"/>
    <w:rsid w:val="00AE5418"/>
    <w:rsid w:val="00AF2940"/>
    <w:rsid w:val="00B116A2"/>
    <w:rsid w:val="00B159AB"/>
    <w:rsid w:val="00B32D74"/>
    <w:rsid w:val="00B543BF"/>
    <w:rsid w:val="00B70A62"/>
    <w:rsid w:val="00B93ACC"/>
    <w:rsid w:val="00BA442F"/>
    <w:rsid w:val="00BF79DC"/>
    <w:rsid w:val="00C24324"/>
    <w:rsid w:val="00C330E6"/>
    <w:rsid w:val="00C57BCE"/>
    <w:rsid w:val="00C714F0"/>
    <w:rsid w:val="00C7368B"/>
    <w:rsid w:val="00C90539"/>
    <w:rsid w:val="00C90E3F"/>
    <w:rsid w:val="00CA57A1"/>
    <w:rsid w:val="00CD6DD6"/>
    <w:rsid w:val="00D00000"/>
    <w:rsid w:val="00D354C0"/>
    <w:rsid w:val="00D628AF"/>
    <w:rsid w:val="00D8282E"/>
    <w:rsid w:val="00D845B9"/>
    <w:rsid w:val="00D93578"/>
    <w:rsid w:val="00D949BE"/>
    <w:rsid w:val="00DC0F05"/>
    <w:rsid w:val="00E112EF"/>
    <w:rsid w:val="00E52305"/>
    <w:rsid w:val="00E732D5"/>
    <w:rsid w:val="00F10879"/>
    <w:rsid w:val="00F21E5B"/>
    <w:rsid w:val="00F30778"/>
    <w:rsid w:val="00F842F3"/>
    <w:rsid w:val="00FA3F7F"/>
    <w:rsid w:val="00FB0F49"/>
    <w:rsid w:val="00FB7457"/>
    <w:rsid w:val="00FC38F5"/>
    <w:rsid w:val="00FC704C"/>
    <w:rsid w:val="00FD0462"/>
    <w:rsid w:val="00F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9F768E"/>
    <w:pPr>
      <w:keepNext/>
      <w:numPr>
        <w:numId w:val="1"/>
      </w:numPr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F768E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9F768E"/>
  </w:style>
  <w:style w:type="paragraph" w:customStyle="1" w:styleId="Balk">
    <w:name w:val="Başlık"/>
    <w:basedOn w:val="Normal"/>
    <w:next w:val="GvdeMetni"/>
    <w:rsid w:val="009F7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9F768E"/>
    <w:pPr>
      <w:jc w:val="both"/>
    </w:pPr>
  </w:style>
  <w:style w:type="paragraph" w:styleId="Liste">
    <w:name w:val="List"/>
    <w:basedOn w:val="GvdeMetni"/>
    <w:rsid w:val="009F768E"/>
    <w:rPr>
      <w:rFonts w:cs="Mangal"/>
    </w:rPr>
  </w:style>
  <w:style w:type="paragraph" w:customStyle="1" w:styleId="Balk0">
    <w:name w:val="Başlık"/>
    <w:basedOn w:val="Normal"/>
    <w:rsid w:val="009F7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9F768E"/>
    <w:pPr>
      <w:suppressLineNumbers/>
    </w:pPr>
    <w:rPr>
      <w:rFonts w:cs="Mangal"/>
    </w:rPr>
  </w:style>
  <w:style w:type="paragraph" w:customStyle="1" w:styleId="ereveierii">
    <w:name w:val="Çerçeve içeriği"/>
    <w:basedOn w:val="GvdeMetni"/>
    <w:rsid w:val="009F768E"/>
  </w:style>
  <w:style w:type="paragraph" w:customStyle="1" w:styleId="Tabloerii">
    <w:name w:val="Tablo İçeriği"/>
    <w:basedOn w:val="Normal"/>
    <w:rsid w:val="009F768E"/>
    <w:pPr>
      <w:suppressLineNumbers/>
    </w:pPr>
  </w:style>
  <w:style w:type="paragraph" w:customStyle="1" w:styleId="TabloBal">
    <w:name w:val="Tablo Başlığı"/>
    <w:basedOn w:val="Tabloerii"/>
    <w:rsid w:val="009F7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747FF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47FF8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747FF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47FF8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7F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7FF8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747FF8"/>
    <w:rPr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747FF8"/>
    <w:pPr>
      <w:ind w:left="720"/>
      <w:contextualSpacing/>
    </w:pPr>
  </w:style>
  <w:style w:type="table" w:styleId="TabloKlavuzu">
    <w:name w:val="Table Grid"/>
    <w:basedOn w:val="NormalTablo"/>
    <w:uiPriority w:val="59"/>
    <w:rsid w:val="009D1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9F768E"/>
    <w:pPr>
      <w:keepNext/>
      <w:numPr>
        <w:numId w:val="1"/>
      </w:numPr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F768E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9F768E"/>
  </w:style>
  <w:style w:type="paragraph" w:customStyle="1" w:styleId="Balk">
    <w:name w:val="Başlık"/>
    <w:basedOn w:val="Normal"/>
    <w:next w:val="GvdeMetni"/>
    <w:rsid w:val="009F7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9F768E"/>
    <w:pPr>
      <w:jc w:val="both"/>
    </w:pPr>
  </w:style>
  <w:style w:type="paragraph" w:styleId="Liste">
    <w:name w:val="List"/>
    <w:basedOn w:val="GvdeMetni"/>
    <w:rsid w:val="009F768E"/>
    <w:rPr>
      <w:rFonts w:cs="Mangal"/>
    </w:rPr>
  </w:style>
  <w:style w:type="paragraph" w:customStyle="1" w:styleId="Balk0">
    <w:name w:val="Başlık"/>
    <w:basedOn w:val="Normal"/>
    <w:rsid w:val="009F7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9F768E"/>
    <w:pPr>
      <w:suppressLineNumbers/>
    </w:pPr>
    <w:rPr>
      <w:rFonts w:cs="Mangal"/>
    </w:rPr>
  </w:style>
  <w:style w:type="paragraph" w:customStyle="1" w:styleId="ereveierii">
    <w:name w:val="Çerçeve içeriği"/>
    <w:basedOn w:val="GvdeMetni"/>
    <w:rsid w:val="009F768E"/>
  </w:style>
  <w:style w:type="paragraph" w:customStyle="1" w:styleId="Tabloerii">
    <w:name w:val="Tablo İçeriği"/>
    <w:basedOn w:val="Normal"/>
    <w:rsid w:val="009F768E"/>
    <w:pPr>
      <w:suppressLineNumbers/>
    </w:pPr>
  </w:style>
  <w:style w:type="paragraph" w:customStyle="1" w:styleId="TabloBal">
    <w:name w:val="Tablo Başlığı"/>
    <w:basedOn w:val="Tabloerii"/>
    <w:rsid w:val="009F7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747FF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47FF8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747FF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47FF8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7F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7FF8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747FF8"/>
    <w:rPr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747FF8"/>
    <w:pPr>
      <w:ind w:left="720"/>
      <w:contextualSpacing/>
    </w:pPr>
  </w:style>
  <w:style w:type="table" w:styleId="TabloKlavuzu">
    <w:name w:val="Table Grid"/>
    <w:basedOn w:val="NormalTablo"/>
    <w:uiPriority w:val="59"/>
    <w:rsid w:val="009D1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F13F4-43B1-4C75-8271-64BBADFF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Denizli Il Ozel Idaresi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Mehmet Ali TAŞDELEN</cp:lastModifiedBy>
  <cp:revision>6</cp:revision>
  <cp:lastPrinted>2018-05-28T05:54:00Z</cp:lastPrinted>
  <dcterms:created xsi:type="dcterms:W3CDTF">2019-09-04T13:43:00Z</dcterms:created>
  <dcterms:modified xsi:type="dcterms:W3CDTF">2020-01-17T13:11:00Z</dcterms:modified>
</cp:coreProperties>
</file>