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F768E" w:rsidRDefault="004E06BD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FB0F49">
        <w:rPr>
          <w:sz w:val="22"/>
          <w:szCs w:val="22"/>
        </w:rPr>
        <w:t xml:space="preserve">Denizli ili  </w:t>
      </w:r>
      <w:proofErr w:type="spellStart"/>
      <w:r>
        <w:rPr>
          <w:sz w:val="22"/>
          <w:szCs w:val="22"/>
        </w:rPr>
        <w:t>M</w:t>
      </w:r>
      <w:r w:rsidR="00FB0F49">
        <w:rPr>
          <w:sz w:val="22"/>
          <w:szCs w:val="22"/>
        </w:rPr>
        <w:t>erkezefendi</w:t>
      </w:r>
      <w:proofErr w:type="spellEnd"/>
      <w:r w:rsidR="00FB0F49">
        <w:rPr>
          <w:sz w:val="22"/>
          <w:szCs w:val="22"/>
        </w:rPr>
        <w:t xml:space="preserve">  ilçesi</w:t>
      </w:r>
      <w:proofErr w:type="gramStart"/>
      <w:r>
        <w:rPr>
          <w:sz w:val="22"/>
          <w:szCs w:val="22"/>
        </w:rPr>
        <w:t>.............................</w:t>
      </w:r>
      <w:r w:rsidR="0074212F">
        <w:rPr>
          <w:sz w:val="22"/>
          <w:szCs w:val="22"/>
        </w:rPr>
        <w:t>.......</w:t>
      </w:r>
      <w:r>
        <w:rPr>
          <w:sz w:val="22"/>
          <w:szCs w:val="22"/>
        </w:rPr>
        <w:t>..........</w:t>
      </w:r>
      <w:proofErr w:type="gramEnd"/>
      <w:r>
        <w:rPr>
          <w:sz w:val="22"/>
          <w:szCs w:val="22"/>
        </w:rPr>
        <w:t xml:space="preserve"> Mahallesi , </w:t>
      </w:r>
      <w:proofErr w:type="gramStart"/>
      <w:r>
        <w:rPr>
          <w:sz w:val="22"/>
          <w:szCs w:val="22"/>
        </w:rPr>
        <w:t>......................</w:t>
      </w:r>
      <w:proofErr w:type="gramEnd"/>
      <w:r>
        <w:rPr>
          <w:sz w:val="22"/>
          <w:szCs w:val="22"/>
        </w:rPr>
        <w:t xml:space="preserve"> pafta , </w:t>
      </w:r>
      <w:proofErr w:type="gramStart"/>
      <w:r>
        <w:rPr>
          <w:sz w:val="22"/>
          <w:szCs w:val="22"/>
        </w:rPr>
        <w:t>...............</w:t>
      </w:r>
      <w:proofErr w:type="gramEnd"/>
      <w:r>
        <w:rPr>
          <w:sz w:val="22"/>
          <w:szCs w:val="22"/>
        </w:rPr>
        <w:t xml:space="preserve"> ada , </w:t>
      </w:r>
      <w:proofErr w:type="gramStart"/>
      <w:r>
        <w:rPr>
          <w:sz w:val="22"/>
          <w:szCs w:val="22"/>
        </w:rPr>
        <w:t>.........</w:t>
      </w:r>
      <w:proofErr w:type="gramEnd"/>
      <w:r>
        <w:rPr>
          <w:sz w:val="22"/>
          <w:szCs w:val="22"/>
        </w:rPr>
        <w:t xml:space="preserve"> parseldeki </w:t>
      </w:r>
      <w:proofErr w:type="gramStart"/>
      <w:r>
        <w:rPr>
          <w:sz w:val="22"/>
          <w:szCs w:val="22"/>
        </w:rPr>
        <w:t>…</w:t>
      </w:r>
      <w:r w:rsidR="00EA7F87">
        <w:rPr>
          <w:sz w:val="22"/>
          <w:szCs w:val="22"/>
        </w:rPr>
        <w:t>..</w:t>
      </w:r>
      <w:r>
        <w:rPr>
          <w:sz w:val="22"/>
          <w:szCs w:val="22"/>
        </w:rPr>
        <w:t>…</w:t>
      </w:r>
      <w:proofErr w:type="gramEnd"/>
      <w:r>
        <w:rPr>
          <w:sz w:val="22"/>
          <w:szCs w:val="22"/>
        </w:rPr>
        <w:t>/</w:t>
      </w:r>
      <w:r w:rsidR="00EA7F87">
        <w:rPr>
          <w:sz w:val="22"/>
          <w:szCs w:val="22"/>
        </w:rPr>
        <w:t>…</w:t>
      </w:r>
      <w:r>
        <w:rPr>
          <w:sz w:val="22"/>
          <w:szCs w:val="22"/>
        </w:rPr>
        <w:t>…./</w:t>
      </w:r>
      <w:bookmarkStart w:id="0" w:name="_GoBack"/>
      <w:bookmarkEnd w:id="0"/>
      <w:r>
        <w:rPr>
          <w:sz w:val="22"/>
          <w:szCs w:val="22"/>
        </w:rPr>
        <w:t xml:space="preserve">…… tarih ve …………… sayılı Yapı ruhsatı bulunan yapımın </w:t>
      </w:r>
      <w:r w:rsidR="009F768E">
        <w:rPr>
          <w:b/>
          <w:bCs/>
          <w:sz w:val="22"/>
          <w:szCs w:val="22"/>
        </w:rPr>
        <w:fldChar w:fldCharType="begin">
          <w:ffData>
            <w:name w:val="Onay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EA7F87">
        <w:rPr>
          <w:b/>
          <w:bCs/>
          <w:sz w:val="22"/>
          <w:szCs w:val="22"/>
        </w:rPr>
      </w:r>
      <w:r w:rsidR="00EA7F87">
        <w:rPr>
          <w:b/>
          <w:bCs/>
          <w:sz w:val="22"/>
          <w:szCs w:val="22"/>
        </w:rPr>
        <w:fldChar w:fldCharType="separate"/>
      </w:r>
      <w:r w:rsidR="009F768E">
        <w:rPr>
          <w:b/>
          <w:bCs/>
          <w:sz w:val="22"/>
          <w:szCs w:val="22"/>
        </w:rPr>
        <w:fldChar w:fldCharType="end"/>
      </w:r>
      <w:r>
        <w:rPr>
          <w:rFonts w:ascii="Verdana" w:hAnsi="Verdana"/>
          <w:b/>
          <w:bCs/>
          <w:sz w:val="22"/>
          <w:szCs w:val="22"/>
        </w:rPr>
        <w:t xml:space="preserve"> </w:t>
      </w:r>
      <w:r w:rsidR="008B50B4">
        <w:rPr>
          <w:b/>
          <w:bCs/>
          <w:sz w:val="22"/>
          <w:szCs w:val="22"/>
        </w:rPr>
        <w:t xml:space="preserve">Kazı </w:t>
      </w:r>
      <w:r w:rsidR="00C20DC1">
        <w:rPr>
          <w:b/>
          <w:bCs/>
          <w:sz w:val="22"/>
          <w:szCs w:val="22"/>
        </w:rPr>
        <w:t>Derinliğinin Kontrolü</w:t>
      </w:r>
      <w:r w:rsidR="008B50B4"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>yapılmasını arz ederim.</w:t>
      </w:r>
    </w:p>
    <w:p w:rsidR="009F768E" w:rsidRDefault="004E06BD">
      <w:pPr>
        <w:pStyle w:val="GvdeMetni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gramStart"/>
      <w:r>
        <w:rPr>
          <w:sz w:val="22"/>
          <w:szCs w:val="22"/>
        </w:rPr>
        <w:t>......</w:t>
      </w:r>
      <w:proofErr w:type="gramEnd"/>
      <w:r>
        <w:rPr>
          <w:sz w:val="22"/>
          <w:szCs w:val="22"/>
        </w:rPr>
        <w:t>/...../201...</w:t>
      </w:r>
    </w:p>
    <w:p w:rsidR="009F768E" w:rsidRDefault="004E06BD">
      <w:pPr>
        <w:pStyle w:val="GvdeMetni"/>
        <w:rPr>
          <w:b/>
          <w:sz w:val="22"/>
          <w:szCs w:val="22"/>
        </w:rPr>
      </w:pPr>
      <w:r>
        <w:rPr>
          <w:b/>
          <w:sz w:val="22"/>
          <w:szCs w:val="22"/>
        </w:rPr>
        <w:t>Eki:</w:t>
      </w:r>
      <w:r>
        <w:rPr>
          <w:b/>
          <w:sz w:val="22"/>
          <w:szCs w:val="22"/>
        </w:rPr>
        <w:tab/>
      </w:r>
    </w:p>
    <w:p w:rsidR="009F768E" w:rsidRDefault="00C20DC1">
      <w:pPr>
        <w:pStyle w:val="GvdeMetni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Kazı Derinliği Kontrolü</w:t>
      </w:r>
      <w:r w:rsidR="004E06BD">
        <w:rPr>
          <w:b/>
          <w:sz w:val="22"/>
          <w:szCs w:val="22"/>
          <w:u w:val="single"/>
        </w:rPr>
        <w:t xml:space="preserve"> İçin</w:t>
      </w:r>
      <w:r>
        <w:rPr>
          <w:b/>
          <w:sz w:val="22"/>
          <w:szCs w:val="22"/>
          <w:u w:val="single"/>
        </w:rPr>
        <w:t>:</w:t>
      </w:r>
    </w:p>
    <w:p w:rsidR="009F768E" w:rsidRDefault="009F768E">
      <w:pPr>
        <w:pStyle w:val="GvdeMetni"/>
        <w:rPr>
          <w:b/>
          <w:sz w:val="22"/>
          <w:szCs w:val="22"/>
          <w:u w:val="single"/>
        </w:rPr>
      </w:pPr>
    </w:p>
    <w:p w:rsidR="009F768E" w:rsidRDefault="004E06BD">
      <w:pPr>
        <w:pStyle w:val="GvdeMetni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Yapı Ruhsatı Fotokopisi</w:t>
      </w:r>
    </w:p>
    <w:p w:rsidR="009F768E" w:rsidRDefault="004E06BD">
      <w:pPr>
        <w:pStyle w:val="GvdeMetni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Bina Aplikasyonu (Harita Mühendisi tarafından)</w:t>
      </w:r>
    </w:p>
    <w:p w:rsidR="009F768E" w:rsidRDefault="004E06BD">
      <w:pPr>
        <w:pStyle w:val="GvdeMetni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İmar Durumu</w:t>
      </w:r>
    </w:p>
    <w:p w:rsidR="008B50B4" w:rsidRDefault="000F7F5E">
      <w:pPr>
        <w:pStyle w:val="GvdeMetni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Belediye onaylı </w:t>
      </w:r>
      <w:proofErr w:type="spellStart"/>
      <w:r>
        <w:rPr>
          <w:sz w:val="22"/>
          <w:szCs w:val="22"/>
        </w:rPr>
        <w:t>Plankote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evrağı</w:t>
      </w:r>
      <w:proofErr w:type="spellEnd"/>
      <w:r>
        <w:rPr>
          <w:sz w:val="22"/>
          <w:szCs w:val="22"/>
        </w:rPr>
        <w:t xml:space="preserve"> fotokopisi</w:t>
      </w:r>
    </w:p>
    <w:p w:rsidR="008B50B4" w:rsidRPr="00C20DC1" w:rsidRDefault="000F7F5E" w:rsidP="00C20DC1">
      <w:pPr>
        <w:pStyle w:val="GvdeMetni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Ham yollar için Yol kotu evrakı fotokopisi</w:t>
      </w:r>
    </w:p>
    <w:p w:rsidR="00C20DC1" w:rsidRDefault="00C20DC1" w:rsidP="00C20DC1">
      <w:pPr>
        <w:pStyle w:val="GvdeMetni"/>
        <w:jc w:val="left"/>
        <w:rPr>
          <w:sz w:val="22"/>
          <w:u w:val="single"/>
        </w:rPr>
      </w:pPr>
    </w:p>
    <w:p w:rsidR="00C20DC1" w:rsidRPr="0001059B" w:rsidRDefault="00C20DC1" w:rsidP="00C20DC1">
      <w:pPr>
        <w:pStyle w:val="GvdeMetni"/>
        <w:rPr>
          <w:u w:val="single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7620</wp:posOffset>
                </wp:positionV>
                <wp:extent cx="2857500" cy="1203960"/>
                <wp:effectExtent l="9525" t="7620" r="9525" b="7620"/>
                <wp:wrapNone/>
                <wp:docPr id="7" name="Metin Kutusu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203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0DC1" w:rsidRPr="00C20DC1" w:rsidRDefault="00C20DC1" w:rsidP="00C20DC1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C20DC1">
                              <w:rPr>
                                <w:sz w:val="22"/>
                                <w:szCs w:val="22"/>
                              </w:rPr>
                              <w:t>Adı / Soyadı / İmza</w:t>
                            </w:r>
                          </w:p>
                          <w:p w:rsidR="00C20DC1" w:rsidRPr="00095BA7" w:rsidRDefault="00C20DC1" w:rsidP="00C20DC1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7" o:spid="_x0000_s1026" type="#_x0000_t202" style="position:absolute;left:0;text-align:left;margin-left:261pt;margin-top:.6pt;width:225pt;height:94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">
                <v:textbox>
                  <w:txbxContent>
                    <w:p w:rsidR="00C20DC1" w:rsidRPr="00C20DC1" w:rsidRDefault="00C20DC1" w:rsidP="00C20DC1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C20DC1">
                        <w:rPr>
                          <w:sz w:val="22"/>
                          <w:szCs w:val="22"/>
                        </w:rPr>
                        <w:t>Adı / Soyadı / İmza</w:t>
                      </w:r>
                    </w:p>
                    <w:p w:rsidR="00C20DC1" w:rsidRPr="00095BA7" w:rsidRDefault="00C20DC1" w:rsidP="00C20DC1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1059B">
        <w:rPr>
          <w:u w:val="single"/>
        </w:rPr>
        <w:t>Adres</w:t>
      </w:r>
      <w:r w:rsidRPr="0001059B">
        <w:rPr>
          <w:u w:val="single"/>
        </w:rPr>
        <w:tab/>
      </w:r>
      <w:r w:rsidRPr="0001059B">
        <w:rPr>
          <w:u w:val="single"/>
        </w:rPr>
        <w:tab/>
      </w:r>
      <w:r w:rsidRPr="0001059B">
        <w:rPr>
          <w:u w:val="single"/>
        </w:rPr>
        <w:tab/>
      </w:r>
      <w:r w:rsidRPr="0001059B">
        <w:rPr>
          <w:u w:val="single"/>
        </w:rPr>
        <w:tab/>
        <w:t xml:space="preserve">                             :</w:t>
      </w:r>
    </w:p>
    <w:p w:rsidR="00C20DC1" w:rsidRDefault="00C20DC1" w:rsidP="00C20DC1">
      <w:pPr>
        <w:rPr>
          <w:sz w:val="20"/>
        </w:rPr>
      </w:pPr>
    </w:p>
    <w:p w:rsidR="00C20DC1" w:rsidRDefault="00C20DC1" w:rsidP="00C20DC1">
      <w:pPr>
        <w:rPr>
          <w:sz w:val="20"/>
        </w:rPr>
      </w:pPr>
      <w:proofErr w:type="gramStart"/>
      <w:r>
        <w:rPr>
          <w:sz w:val="20"/>
        </w:rPr>
        <w:t>...........................................................................</w:t>
      </w:r>
      <w:proofErr w:type="gramEnd"/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C20DC1" w:rsidRDefault="00C20DC1" w:rsidP="00C20DC1">
      <w:pPr>
        <w:rPr>
          <w:sz w:val="20"/>
        </w:rPr>
      </w:pPr>
    </w:p>
    <w:p w:rsidR="00C20DC1" w:rsidRDefault="00C20DC1" w:rsidP="00C20DC1">
      <w:pPr>
        <w:rPr>
          <w:sz w:val="20"/>
        </w:rPr>
      </w:pPr>
      <w:proofErr w:type="gramStart"/>
      <w:r>
        <w:rPr>
          <w:sz w:val="20"/>
        </w:rPr>
        <w:t>...........................................................................</w:t>
      </w:r>
      <w:proofErr w:type="gramEnd"/>
    </w:p>
    <w:p w:rsidR="00C20DC1" w:rsidRDefault="00C20DC1" w:rsidP="00C20DC1">
      <w:pPr>
        <w:rPr>
          <w:sz w:val="20"/>
        </w:rPr>
      </w:pPr>
    </w:p>
    <w:p w:rsidR="00C20DC1" w:rsidRDefault="00C20DC1" w:rsidP="00C20DC1">
      <w:pPr>
        <w:rPr>
          <w:sz w:val="20"/>
        </w:rPr>
      </w:pPr>
      <w:r>
        <w:rPr>
          <w:sz w:val="20"/>
        </w:rPr>
        <w:t xml:space="preserve">Tel: </w:t>
      </w:r>
      <w:proofErr w:type="gramStart"/>
      <w:r>
        <w:rPr>
          <w:sz w:val="20"/>
        </w:rPr>
        <w:t>....................................................................</w:t>
      </w:r>
      <w:proofErr w:type="gramEnd"/>
    </w:p>
    <w:p w:rsidR="009F768E" w:rsidRDefault="009F768E" w:rsidP="00C20DC1">
      <w:pPr>
        <w:rPr>
          <w:sz w:val="16"/>
        </w:rPr>
      </w:pPr>
    </w:p>
    <w:p w:rsidR="009F768E" w:rsidRDefault="008B50B4">
      <w:pPr>
        <w:rPr>
          <w:sz w:val="16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935" distR="114935" simplePos="0" relativeHeight="251656192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108585</wp:posOffset>
                </wp:positionV>
                <wp:extent cx="2853055" cy="1864995"/>
                <wp:effectExtent l="40005" t="32385" r="40640" b="36195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3055" cy="1864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135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93" w:type="dxa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150"/>
                            </w:tblGrid>
                            <w:tr w:rsidR="009F768E">
                              <w:trPr>
                                <w:trHeight w:val="100"/>
                              </w:trPr>
                              <w:tc>
                                <w:tcPr>
                                  <w:tcW w:w="41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9F768E" w:rsidRDefault="004E06BD">
                                  <w:pPr>
                                    <w:snapToGrid w:val="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GENEL EVRAK KAYIT</w:t>
                                  </w:r>
                                </w:p>
                              </w:tc>
                            </w:tr>
                          </w:tbl>
                          <w:p w:rsidR="009F768E" w:rsidRDefault="009F768E">
                            <w:pPr>
                              <w:rPr>
                                <w:sz w:val="16"/>
                              </w:rPr>
                            </w:pPr>
                          </w:p>
                          <w:p w:rsidR="009F768E" w:rsidRDefault="004E06BD">
                            <w:pPr>
                              <w:pBdr>
                                <w:top w:val="single" w:sz="8" w:space="1" w:color="000000"/>
                                <w:left w:val="single" w:sz="8" w:space="4" w:color="000000"/>
                                <w:bottom w:val="single" w:sz="8" w:space="1" w:color="000000"/>
                                <w:right w:val="single" w:sz="8" w:space="3" w:color="000000"/>
                              </w:pBdr>
                              <w:jc w:val="center"/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T.C.</w:t>
                            </w:r>
                          </w:p>
                          <w:p w:rsidR="009F768E" w:rsidRDefault="00C57BCE">
                            <w:pPr>
                              <w:pBdr>
                                <w:top w:val="single" w:sz="8" w:space="1" w:color="000000"/>
                                <w:left w:val="single" w:sz="8" w:space="4" w:color="000000"/>
                                <w:bottom w:val="single" w:sz="8" w:space="1" w:color="000000"/>
                                <w:right w:val="single" w:sz="8" w:space="3" w:color="000000"/>
                              </w:pBdr>
                              <w:jc w:val="center"/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 xml:space="preserve">MERKEZEFENDİ </w:t>
                            </w:r>
                            <w:r w:rsidR="004E06BD">
                              <w:rPr>
                                <w:b/>
                                <w:bCs/>
                                <w:sz w:val="20"/>
                              </w:rPr>
                              <w:t>BELEDİYESİ</w:t>
                            </w:r>
                          </w:p>
                          <w:p w:rsidR="009F768E" w:rsidRDefault="004E06BD">
                            <w:pPr>
                              <w:pBdr>
                                <w:top w:val="single" w:sz="8" w:space="1" w:color="000000"/>
                                <w:left w:val="single" w:sz="8" w:space="4" w:color="000000"/>
                                <w:bottom w:val="single" w:sz="8" w:space="1" w:color="000000"/>
                                <w:right w:val="single" w:sz="8" w:space="3" w:color="000000"/>
                              </w:pBdr>
                              <w:jc w:val="center"/>
                              <w:rPr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</w:rPr>
                              <w:t>GENEL EVRAK KAYIT</w:t>
                            </w:r>
                          </w:p>
                          <w:p w:rsidR="009F768E" w:rsidRDefault="009F768E">
                            <w:pPr>
                              <w:pBdr>
                                <w:top w:val="single" w:sz="8" w:space="1" w:color="000000"/>
                                <w:left w:val="single" w:sz="8" w:space="4" w:color="000000"/>
                                <w:bottom w:val="single" w:sz="8" w:space="1" w:color="000000"/>
                                <w:right w:val="single" w:sz="8" w:space="3" w:color="000000"/>
                              </w:pBd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9F768E" w:rsidRDefault="004E06BD">
                            <w:pPr>
                              <w:pBdr>
                                <w:top w:val="single" w:sz="8" w:space="1" w:color="000000"/>
                                <w:left w:val="single" w:sz="8" w:space="4" w:color="000000"/>
                                <w:bottom w:val="single" w:sz="8" w:space="1" w:color="000000"/>
                                <w:right w:val="single" w:sz="8" w:space="3" w:color="000000"/>
                              </w:pBd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Kayıt Tarihi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:............................................................</w:t>
                            </w:r>
                            <w:proofErr w:type="gramEnd"/>
                          </w:p>
                          <w:p w:rsidR="009F768E" w:rsidRDefault="004E06BD">
                            <w:pPr>
                              <w:pBdr>
                                <w:top w:val="single" w:sz="8" w:space="1" w:color="000000"/>
                                <w:left w:val="single" w:sz="8" w:space="4" w:color="000000"/>
                                <w:bottom w:val="single" w:sz="8" w:space="1" w:color="000000"/>
                                <w:right w:val="single" w:sz="8" w:space="3" w:color="000000"/>
                              </w:pBd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Kayıt No     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:............................................................</w:t>
                            </w:r>
                            <w:proofErr w:type="gramEnd"/>
                          </w:p>
                          <w:p w:rsidR="009F768E" w:rsidRDefault="004E06BD">
                            <w:pPr>
                              <w:pBdr>
                                <w:top w:val="single" w:sz="8" w:space="1" w:color="000000"/>
                                <w:left w:val="single" w:sz="8" w:space="4" w:color="000000"/>
                                <w:bottom w:val="single" w:sz="8" w:space="1" w:color="000000"/>
                                <w:right w:val="single" w:sz="8" w:space="3" w:color="000000"/>
                              </w:pBd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Eki              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:............................................................</w:t>
                            </w:r>
                            <w:proofErr w:type="gramEnd"/>
                          </w:p>
                          <w:p w:rsidR="009F768E" w:rsidRDefault="004E06BD">
                            <w:pPr>
                              <w:pBdr>
                                <w:top w:val="single" w:sz="8" w:space="1" w:color="000000"/>
                                <w:left w:val="single" w:sz="8" w:space="4" w:color="000000"/>
                                <w:bottom w:val="single" w:sz="8" w:space="1" w:color="000000"/>
                                <w:right w:val="single" w:sz="8" w:space="3" w:color="000000"/>
                              </w:pBd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Gönderildiği Birim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:.................................................</w:t>
                            </w:r>
                            <w:proofErr w:type="gramEnd"/>
                          </w:p>
                          <w:p w:rsidR="009F768E" w:rsidRDefault="004E06BD">
                            <w:pPr>
                              <w:pBdr>
                                <w:top w:val="single" w:sz="8" w:space="1" w:color="000000"/>
                                <w:left w:val="single" w:sz="8" w:space="4" w:color="000000"/>
                                <w:bottom w:val="single" w:sz="8" w:space="1" w:color="000000"/>
                                <w:right w:val="single" w:sz="8" w:space="3" w:color="000000"/>
                              </w:pBd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Havale Edenin İmzası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:............................................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73025" tIns="27305" rIns="73025" bIns="2730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margin-left:.15pt;margin-top:8.55pt;width:224.65pt;height:146.85pt;z-index:25165619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" strokeweight="5.05pt">
                <v:stroke linestyle="thickThin"/>
                <v:textbox inset="5.75pt,2.15pt,5.75pt,2.15pt">
                  <w:txbxContent>
                    <w:tbl>
                      <w:tblPr>
                        <w:tblW w:w="0" w:type="auto"/>
                        <w:tblInd w:w="93" w:type="dxa"/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150"/>
                      </w:tblGrid>
                      <w:tr w:rsidR="009F768E">
                        <w:trPr>
                          <w:trHeight w:val="100"/>
                        </w:trPr>
                        <w:tc>
                          <w:tcPr>
                            <w:tcW w:w="415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9F768E" w:rsidRDefault="004E06BD">
                            <w:pPr>
                              <w:snapToGrid w:val="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GENEL EVRAK KAYIT</w:t>
                            </w:r>
                          </w:p>
                        </w:tc>
                      </w:tr>
                    </w:tbl>
                    <w:p w:rsidR="009F768E" w:rsidRDefault="009F768E">
                      <w:pPr>
                        <w:rPr>
                          <w:sz w:val="16"/>
                        </w:rPr>
                      </w:pPr>
                    </w:p>
                    <w:p w:rsidR="009F768E" w:rsidRDefault="004E06BD">
                      <w:pPr>
                        <w:pBdr>
                          <w:top w:val="single" w:sz="8" w:space="1" w:color="000000"/>
                          <w:left w:val="single" w:sz="8" w:space="4" w:color="000000"/>
                          <w:bottom w:val="single" w:sz="8" w:space="1" w:color="000000"/>
                          <w:right w:val="single" w:sz="8" w:space="3" w:color="000000"/>
                        </w:pBdr>
                        <w:jc w:val="center"/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T.C.</w:t>
                      </w:r>
                    </w:p>
                    <w:p w:rsidR="009F768E" w:rsidRDefault="00C57BCE">
                      <w:pPr>
                        <w:pBdr>
                          <w:top w:val="single" w:sz="8" w:space="1" w:color="000000"/>
                          <w:left w:val="single" w:sz="8" w:space="4" w:color="000000"/>
                          <w:bottom w:val="single" w:sz="8" w:space="1" w:color="000000"/>
                          <w:right w:val="single" w:sz="8" w:space="3" w:color="000000"/>
                        </w:pBdr>
                        <w:jc w:val="center"/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 xml:space="preserve">MERKEZEFENDİ </w:t>
                      </w:r>
                      <w:r w:rsidR="004E06BD">
                        <w:rPr>
                          <w:b/>
                          <w:bCs/>
                          <w:sz w:val="20"/>
                        </w:rPr>
                        <w:t>BELEDİYESİ</w:t>
                      </w:r>
                    </w:p>
                    <w:p w:rsidR="009F768E" w:rsidRDefault="004E06BD">
                      <w:pPr>
                        <w:pBdr>
                          <w:top w:val="single" w:sz="8" w:space="1" w:color="000000"/>
                          <w:left w:val="single" w:sz="8" w:space="4" w:color="000000"/>
                          <w:bottom w:val="single" w:sz="8" w:space="1" w:color="000000"/>
                          <w:right w:val="single" w:sz="8" w:space="3" w:color="000000"/>
                        </w:pBdr>
                        <w:jc w:val="center"/>
                        <w:rPr>
                          <w:b/>
                          <w:bCs/>
                          <w:sz w:val="22"/>
                        </w:rPr>
                      </w:pPr>
                      <w:r>
                        <w:rPr>
                          <w:b/>
                          <w:bCs/>
                          <w:sz w:val="22"/>
                        </w:rPr>
                        <w:t>GENEL EVRAK KAYIT</w:t>
                      </w:r>
                    </w:p>
                    <w:p w:rsidR="009F768E" w:rsidRDefault="009F768E">
                      <w:pPr>
                        <w:pBdr>
                          <w:top w:val="single" w:sz="8" w:space="1" w:color="000000"/>
                          <w:left w:val="single" w:sz="8" w:space="4" w:color="000000"/>
                          <w:bottom w:val="single" w:sz="8" w:space="1" w:color="000000"/>
                          <w:right w:val="single" w:sz="8" w:space="3" w:color="000000"/>
                        </w:pBdr>
                        <w:jc w:val="center"/>
                        <w:rPr>
                          <w:sz w:val="16"/>
                        </w:rPr>
                      </w:pPr>
                    </w:p>
                    <w:p w:rsidR="009F768E" w:rsidRDefault="004E06BD">
                      <w:pPr>
                        <w:pBdr>
                          <w:top w:val="single" w:sz="8" w:space="1" w:color="000000"/>
                          <w:left w:val="single" w:sz="8" w:space="4" w:color="000000"/>
                          <w:bottom w:val="single" w:sz="8" w:space="1" w:color="000000"/>
                          <w:right w:val="single" w:sz="8" w:space="3" w:color="000000"/>
                        </w:pBd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Kayıt Tarihi </w:t>
                      </w:r>
                      <w:proofErr w:type="gramStart"/>
                      <w:r>
                        <w:rPr>
                          <w:sz w:val="20"/>
                        </w:rPr>
                        <w:t>:............................................................</w:t>
                      </w:r>
                      <w:proofErr w:type="gramEnd"/>
                    </w:p>
                    <w:p w:rsidR="009F768E" w:rsidRDefault="004E06BD">
                      <w:pPr>
                        <w:pBdr>
                          <w:top w:val="single" w:sz="8" w:space="1" w:color="000000"/>
                          <w:left w:val="single" w:sz="8" w:space="4" w:color="000000"/>
                          <w:bottom w:val="single" w:sz="8" w:space="1" w:color="000000"/>
                          <w:right w:val="single" w:sz="8" w:space="3" w:color="000000"/>
                        </w:pBd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Kayıt No      </w:t>
                      </w:r>
                      <w:proofErr w:type="gramStart"/>
                      <w:r>
                        <w:rPr>
                          <w:sz w:val="20"/>
                        </w:rPr>
                        <w:t>:............................................................</w:t>
                      </w:r>
                      <w:proofErr w:type="gramEnd"/>
                    </w:p>
                    <w:p w:rsidR="009F768E" w:rsidRDefault="004E06BD">
                      <w:pPr>
                        <w:pBdr>
                          <w:top w:val="single" w:sz="8" w:space="1" w:color="000000"/>
                          <w:left w:val="single" w:sz="8" w:space="4" w:color="000000"/>
                          <w:bottom w:val="single" w:sz="8" w:space="1" w:color="000000"/>
                          <w:right w:val="single" w:sz="8" w:space="3" w:color="000000"/>
                        </w:pBd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Eki               </w:t>
                      </w:r>
                      <w:proofErr w:type="gramStart"/>
                      <w:r>
                        <w:rPr>
                          <w:sz w:val="20"/>
                        </w:rPr>
                        <w:t>:............................................................</w:t>
                      </w:r>
                      <w:proofErr w:type="gramEnd"/>
                    </w:p>
                    <w:p w:rsidR="009F768E" w:rsidRDefault="004E06BD">
                      <w:pPr>
                        <w:pBdr>
                          <w:top w:val="single" w:sz="8" w:space="1" w:color="000000"/>
                          <w:left w:val="single" w:sz="8" w:space="4" w:color="000000"/>
                          <w:bottom w:val="single" w:sz="8" w:space="1" w:color="000000"/>
                          <w:right w:val="single" w:sz="8" w:space="3" w:color="000000"/>
                        </w:pBd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Gönderildiği Birim </w:t>
                      </w:r>
                      <w:proofErr w:type="gramStart"/>
                      <w:r>
                        <w:rPr>
                          <w:sz w:val="20"/>
                        </w:rPr>
                        <w:t>:.................................................</w:t>
                      </w:r>
                      <w:proofErr w:type="gramEnd"/>
                    </w:p>
                    <w:p w:rsidR="009F768E" w:rsidRDefault="004E06BD">
                      <w:pPr>
                        <w:pBdr>
                          <w:top w:val="single" w:sz="8" w:space="1" w:color="000000"/>
                          <w:left w:val="single" w:sz="8" w:space="4" w:color="000000"/>
                          <w:bottom w:val="single" w:sz="8" w:space="1" w:color="000000"/>
                          <w:right w:val="single" w:sz="8" w:space="3" w:color="000000"/>
                        </w:pBd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Havale Edenin İmzası </w:t>
                      </w:r>
                      <w:proofErr w:type="gramStart"/>
                      <w:r>
                        <w:rPr>
                          <w:sz w:val="20"/>
                        </w:rPr>
                        <w:t>:............................................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9F768E" w:rsidRDefault="009F768E">
      <w:pPr>
        <w:rPr>
          <w:sz w:val="16"/>
        </w:rPr>
      </w:pPr>
    </w:p>
    <w:p w:rsidR="009F768E" w:rsidRDefault="009F768E">
      <w:pPr>
        <w:rPr>
          <w:sz w:val="16"/>
        </w:rPr>
      </w:pPr>
    </w:p>
    <w:p w:rsidR="009F768E" w:rsidRDefault="008B50B4">
      <w:pPr>
        <w:rPr>
          <w:sz w:val="20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935" distR="114935" simplePos="0" relativeHeight="251657216" behindDoc="0" locked="0" layoutInCell="1" allowOverlap="1">
                <wp:simplePos x="0" y="0"/>
                <wp:positionH relativeFrom="column">
                  <wp:posOffset>3316605</wp:posOffset>
                </wp:positionH>
                <wp:positionV relativeFrom="paragraph">
                  <wp:posOffset>27305</wp:posOffset>
                </wp:positionV>
                <wp:extent cx="2853055" cy="1595755"/>
                <wp:effectExtent l="40005" t="36830" r="40640" b="3429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3055" cy="1595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135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93" w:type="dxa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150"/>
                            </w:tblGrid>
                            <w:tr w:rsidR="009F768E">
                              <w:trPr>
                                <w:trHeight w:val="360"/>
                              </w:trPr>
                              <w:tc>
                                <w:tcPr>
                                  <w:tcW w:w="41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9F768E" w:rsidRDefault="004E06BD" w:rsidP="00C20DC1">
                                  <w:pPr>
                                    <w:snapToGrid w:val="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İMAR</w:t>
                                  </w:r>
                                  <w:r w:rsidR="00C20DC1">
                                    <w:rPr>
                                      <w:sz w:val="20"/>
                                    </w:rPr>
                                    <w:t xml:space="preserve"> VE ŞEHİRCİLİK MÜDÜRLÜĞÜ KAYIT</w:t>
                                  </w:r>
                                </w:p>
                              </w:tc>
                            </w:tr>
                          </w:tbl>
                          <w:p w:rsidR="009F768E" w:rsidRDefault="004E06BD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T.C.</w:t>
                            </w:r>
                          </w:p>
                          <w:p w:rsidR="009F768E" w:rsidRDefault="00C57BCE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MERKEZEFENDİ</w:t>
                            </w:r>
                            <w:r w:rsidR="009A13AB">
                              <w:rPr>
                                <w:b/>
                                <w:bCs/>
                                <w:sz w:val="20"/>
                              </w:rPr>
                              <w:t xml:space="preserve"> </w:t>
                            </w:r>
                            <w:r w:rsidR="004E06BD">
                              <w:rPr>
                                <w:b/>
                                <w:bCs/>
                                <w:sz w:val="20"/>
                              </w:rPr>
                              <w:t>BELEDİYESİ</w:t>
                            </w:r>
                          </w:p>
                          <w:p w:rsidR="009F768E" w:rsidRDefault="004E06BD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İMAR</w:t>
                            </w:r>
                            <w:r w:rsidR="009A13AB">
                              <w:rPr>
                                <w:b/>
                                <w:bCs/>
                                <w:sz w:val="20"/>
                              </w:rPr>
                              <w:t xml:space="preserve"> VE ŞEHİRCİLİK MÜDÜRLÜĞÜ</w:t>
                            </w:r>
                          </w:p>
                          <w:p w:rsidR="009F768E" w:rsidRDefault="004E06BD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 xml:space="preserve">SAYI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sz w:val="20"/>
                              </w:rPr>
                              <w:t>:............</w:t>
                            </w:r>
                            <w:proofErr w:type="gramEnd"/>
                          </w:p>
                          <w:tbl>
                            <w:tblPr>
                              <w:tblW w:w="0" w:type="auto"/>
                              <w:tblInd w:w="56" w:type="dxa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150"/>
                            </w:tblGrid>
                            <w:tr w:rsidR="009F768E">
                              <w:trPr>
                                <w:trHeight w:val="280"/>
                              </w:trPr>
                              <w:tc>
                                <w:tcPr>
                                  <w:tcW w:w="41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9F768E" w:rsidRDefault="004E06BD">
                                  <w:pPr>
                                    <w:snapToGrid w:val="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Havale</w:t>
                                  </w:r>
                                </w:p>
                              </w:tc>
                            </w:tr>
                            <w:tr w:rsidR="009F768E">
                              <w:trPr>
                                <w:trHeight w:val="780"/>
                              </w:trPr>
                              <w:tc>
                                <w:tcPr>
                                  <w:tcW w:w="41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9F768E" w:rsidRDefault="009F768E">
                                  <w:pPr>
                                    <w:snapToGrid w:val="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9F768E" w:rsidRDefault="004E06BD">
                                  <w:pPr>
                                    <w:rPr>
                                      <w:b/>
                                      <w:i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</w:rPr>
                                    <w:t xml:space="preserve">Yapı Denetim   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i/>
                                    </w:rPr>
                                    <w:t>….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i/>
                                    </w:rPr>
                                    <w:t>/…./201…</w:t>
                                  </w:r>
                                </w:p>
                                <w:p w:rsidR="009F768E" w:rsidRDefault="009F768E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:rsidR="009F768E" w:rsidRDefault="009F768E"/>
                          <w:p w:rsidR="009F768E" w:rsidRDefault="009F768E"/>
                        </w:txbxContent>
                      </wps:txbx>
                      <wps:bodyPr rot="0" vert="horz" wrap="square" lIns="73025" tIns="27305" rIns="73025" bIns="2730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261.15pt;margin-top:2.15pt;width:224.65pt;height:125.65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" strokeweight="5.05pt">
                <v:stroke linestyle="thickThin"/>
                <v:textbox inset="5.75pt,2.15pt,5.75pt,2.15pt">
                  <w:txbxContent>
                    <w:tbl>
                      <w:tblPr>
                        <w:tblW w:w="0" w:type="auto"/>
                        <w:tblInd w:w="93" w:type="dxa"/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150"/>
                      </w:tblGrid>
                      <w:tr w:rsidR="009F768E">
                        <w:trPr>
                          <w:trHeight w:val="360"/>
                        </w:trPr>
                        <w:tc>
                          <w:tcPr>
                            <w:tcW w:w="415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9F768E" w:rsidRDefault="004E06BD" w:rsidP="00C20DC1">
                            <w:pPr>
                              <w:snapToGrid w:val="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İMAR</w:t>
                            </w:r>
                            <w:r w:rsidR="00C20DC1">
                              <w:rPr>
                                <w:sz w:val="20"/>
                              </w:rPr>
                              <w:t xml:space="preserve"> VE ŞEHİRCİLİK MÜDÜRLÜĞÜ KAYIT</w:t>
                            </w:r>
                          </w:p>
                        </w:tc>
                      </w:tr>
                    </w:tbl>
                    <w:p w:rsidR="009F768E" w:rsidRDefault="004E06BD">
                      <w:pPr>
                        <w:jc w:val="center"/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T.C.</w:t>
                      </w:r>
                    </w:p>
                    <w:p w:rsidR="009F768E" w:rsidRDefault="00C57BCE">
                      <w:pPr>
                        <w:jc w:val="center"/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MERKEZEFENDİ</w:t>
                      </w:r>
                      <w:r w:rsidR="009A13AB">
                        <w:rPr>
                          <w:b/>
                          <w:bCs/>
                          <w:sz w:val="20"/>
                        </w:rPr>
                        <w:t xml:space="preserve"> </w:t>
                      </w:r>
                      <w:r w:rsidR="004E06BD">
                        <w:rPr>
                          <w:b/>
                          <w:bCs/>
                          <w:sz w:val="20"/>
                        </w:rPr>
                        <w:t>BELEDİYESİ</w:t>
                      </w:r>
                    </w:p>
                    <w:p w:rsidR="009F768E" w:rsidRDefault="004E06BD">
                      <w:pPr>
                        <w:jc w:val="center"/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İMAR</w:t>
                      </w:r>
                      <w:r w:rsidR="009A13AB">
                        <w:rPr>
                          <w:b/>
                          <w:bCs/>
                          <w:sz w:val="20"/>
                        </w:rPr>
                        <w:t xml:space="preserve"> VE ŞEHİRCİLİK MÜDÜRLÜĞÜ</w:t>
                      </w:r>
                    </w:p>
                    <w:p w:rsidR="009F768E" w:rsidRDefault="004E06BD">
                      <w:pPr>
                        <w:jc w:val="center"/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 xml:space="preserve">SAYI </w:t>
                      </w:r>
                      <w:proofErr w:type="gramStart"/>
                      <w:r>
                        <w:rPr>
                          <w:b/>
                          <w:bCs/>
                          <w:sz w:val="20"/>
                        </w:rPr>
                        <w:t>:............</w:t>
                      </w:r>
                      <w:proofErr w:type="gramEnd"/>
                    </w:p>
                    <w:tbl>
                      <w:tblPr>
                        <w:tblW w:w="0" w:type="auto"/>
                        <w:tblInd w:w="56" w:type="dxa"/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150"/>
                      </w:tblGrid>
                      <w:tr w:rsidR="009F768E">
                        <w:trPr>
                          <w:trHeight w:val="280"/>
                        </w:trPr>
                        <w:tc>
                          <w:tcPr>
                            <w:tcW w:w="415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9F768E" w:rsidRDefault="004E06BD">
                            <w:pPr>
                              <w:snapToGrid w:val="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Havale</w:t>
                            </w:r>
                          </w:p>
                        </w:tc>
                      </w:tr>
                      <w:tr w:rsidR="009F768E">
                        <w:trPr>
                          <w:trHeight w:val="780"/>
                        </w:trPr>
                        <w:tc>
                          <w:tcPr>
                            <w:tcW w:w="415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9F768E" w:rsidRDefault="009F768E">
                            <w:pPr>
                              <w:snapToGrid w:val="0"/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:rsidR="009F768E" w:rsidRDefault="004E06BD">
                            <w:pPr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 xml:space="preserve">Yapı Denetim   </w:t>
                            </w:r>
                            <w:proofErr w:type="gramStart"/>
                            <w:r>
                              <w:rPr>
                                <w:b/>
                                <w:i/>
                              </w:rPr>
                              <w:t>….</w:t>
                            </w:r>
                            <w:proofErr w:type="gramEnd"/>
                            <w:r>
                              <w:rPr>
                                <w:b/>
                                <w:i/>
                              </w:rPr>
                              <w:t>/…./201…</w:t>
                            </w:r>
                          </w:p>
                          <w:p w:rsidR="009F768E" w:rsidRDefault="009F768E">
                            <w:pPr>
                              <w:jc w:val="center"/>
                            </w:pPr>
                          </w:p>
                        </w:tc>
                      </w:tr>
                    </w:tbl>
                    <w:p w:rsidR="009F768E" w:rsidRDefault="009F768E"/>
                    <w:p w:rsidR="009F768E" w:rsidRDefault="009F768E"/>
                  </w:txbxContent>
                </v:textbox>
              </v:shape>
            </w:pict>
          </mc:Fallback>
        </mc:AlternateContent>
      </w:r>
    </w:p>
    <w:p w:rsidR="009F768E" w:rsidRDefault="009F768E"/>
    <w:p w:rsidR="009F768E" w:rsidRDefault="009F768E"/>
    <w:p w:rsidR="009F768E" w:rsidRDefault="008B50B4">
      <w:pPr>
        <w:rPr>
          <w:sz w:val="20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145415</wp:posOffset>
                </wp:positionV>
                <wp:extent cx="2857500" cy="0"/>
                <wp:effectExtent l="19050" t="21590" r="19050" b="16510"/>
                <wp:wrapNone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7500" cy="0"/>
                        </a:xfrm>
                        <a:prstGeom prst="line">
                          <a:avLst/>
                        </a:prstGeom>
                        <a:noFill/>
                        <a:ln w="2844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45pt" to="22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" strokeweight=".79mm">
                <v:stroke joinstyle="miter"/>
              </v:line>
            </w:pict>
          </mc:Fallback>
        </mc:AlternateContent>
      </w:r>
    </w:p>
    <w:p w:rsidR="009F768E" w:rsidRDefault="009F768E"/>
    <w:p w:rsidR="009F768E" w:rsidRDefault="009F768E"/>
    <w:p w:rsidR="009F768E" w:rsidRDefault="009F768E"/>
    <w:p w:rsidR="009F768E" w:rsidRDefault="009F768E">
      <w:pPr>
        <w:ind w:right="-338"/>
      </w:pPr>
    </w:p>
    <w:p w:rsidR="009F768E" w:rsidRDefault="009F768E"/>
    <w:p w:rsidR="009F768E" w:rsidRDefault="009F768E"/>
    <w:p w:rsidR="009F768E" w:rsidRDefault="009F768E"/>
    <w:p w:rsidR="00E112EF" w:rsidRPr="009A13AB" w:rsidRDefault="00E112EF">
      <w:pPr>
        <w:rPr>
          <w:b/>
        </w:rPr>
      </w:pPr>
      <w:r w:rsidRPr="00E112EF">
        <w:rPr>
          <w:b/>
          <w:u w:val="single"/>
        </w:rPr>
        <w:t>EKSİKLER</w:t>
      </w:r>
      <w:r w:rsidR="009A13AB">
        <w:rPr>
          <w:b/>
          <w:u w:val="single"/>
        </w:rPr>
        <w:t>İ:</w:t>
      </w:r>
    </w:p>
    <w:p w:rsidR="009A13AB" w:rsidRPr="00E112EF" w:rsidRDefault="009A13AB" w:rsidP="009A13AB">
      <w:pPr>
        <w:tabs>
          <w:tab w:val="left" w:pos="8025"/>
        </w:tabs>
        <w:rPr>
          <w:b/>
          <w:u w:val="single"/>
        </w:rPr>
      </w:pPr>
      <w:r w:rsidRPr="009A13AB">
        <w:rPr>
          <w:b/>
        </w:rPr>
        <w:tab/>
      </w:r>
      <w:r>
        <w:rPr>
          <w:b/>
          <w:u w:val="single"/>
        </w:rPr>
        <w:t>İNCELEYEN</w:t>
      </w:r>
    </w:p>
    <w:p w:rsidR="009F768E" w:rsidRDefault="008B50B4">
      <w:pPr>
        <w:tabs>
          <w:tab w:val="center" w:pos="4871"/>
        </w:tabs>
      </w:pPr>
      <w:r>
        <w:rPr>
          <w:noProof/>
          <w:lang w:eastAsia="tr-TR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92075</wp:posOffset>
                </wp:positionV>
                <wp:extent cx="6167755" cy="2173605"/>
                <wp:effectExtent l="40005" t="34925" r="40640" b="3937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7755" cy="2173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135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6" w:type="dxa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7209"/>
                              <w:gridCol w:w="2170"/>
                            </w:tblGrid>
                            <w:tr w:rsidR="009F768E">
                              <w:trPr>
                                <w:trHeight w:val="5201"/>
                              </w:trPr>
                              <w:tc>
                                <w:tcPr>
                                  <w:tcW w:w="72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9F768E" w:rsidRDefault="009F768E" w:rsidP="00E112EF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9F768E" w:rsidRDefault="009A13AB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….</w:t>
                                  </w:r>
                                  <w:proofErr w:type="gramEnd"/>
                                  <w:r>
                                    <w:rPr>
                                      <w:sz w:val="20"/>
                                    </w:rPr>
                                    <w:t>/…./201</w:t>
                                  </w:r>
                                </w:p>
                              </w:tc>
                            </w:tr>
                          </w:tbl>
                          <w:p w:rsidR="009F768E" w:rsidRDefault="009F768E"/>
                          <w:p w:rsidR="009F768E" w:rsidRDefault="009F768E"/>
                        </w:txbxContent>
                      </wps:txbx>
                      <wps:bodyPr rot="0" vert="horz" wrap="square" lIns="73025" tIns="27305" rIns="73025" bIns="2730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margin-left:.15pt;margin-top:7.25pt;width:485.65pt;height:171.1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" strokeweight="5.05pt">
                <v:stroke linestyle="thickThin"/>
                <v:textbox inset="5.75pt,2.15pt,5.75pt,2.15pt">
                  <w:txbxContent>
                    <w:tbl>
                      <w:tblPr>
                        <w:tblW w:w="0" w:type="auto"/>
                        <w:tblInd w:w="56" w:type="dxa"/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7209"/>
                        <w:gridCol w:w="2170"/>
                      </w:tblGrid>
                      <w:tr w:rsidR="009F768E">
                        <w:trPr>
                          <w:trHeight w:val="5201"/>
                        </w:trPr>
                        <w:tc>
                          <w:tcPr>
                            <w:tcW w:w="72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9F768E" w:rsidRDefault="009F768E" w:rsidP="00E112EF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17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9F768E" w:rsidRDefault="009A13AB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sz w:val="20"/>
                              </w:rPr>
                              <w:t>….</w:t>
                            </w:r>
                            <w:proofErr w:type="gramEnd"/>
                            <w:r>
                              <w:rPr>
                                <w:sz w:val="20"/>
                              </w:rPr>
                              <w:t>/…./201</w:t>
                            </w:r>
                          </w:p>
                        </w:tc>
                      </w:tr>
                    </w:tbl>
                    <w:p w:rsidR="009F768E" w:rsidRDefault="009F768E"/>
                    <w:p w:rsidR="009F768E" w:rsidRDefault="009F768E"/>
                  </w:txbxContent>
                </v:textbox>
              </v:shape>
            </w:pict>
          </mc:Fallback>
        </mc:AlternateContent>
      </w:r>
      <w:r w:rsidR="004E06BD">
        <w:tab/>
      </w:r>
    </w:p>
    <w:p w:rsidR="009F768E" w:rsidRDefault="009A13AB">
      <w:r>
        <w:t xml:space="preserve">                                                                                                                           </w:t>
      </w:r>
      <w:proofErr w:type="spellStart"/>
      <w:proofErr w:type="gramStart"/>
      <w:r>
        <w:t>İİi</w:t>
      </w:r>
      <w:proofErr w:type="spellEnd"/>
      <w:r w:rsidR="00E112EF">
        <w:t xml:space="preserve">    EE</w:t>
      </w:r>
      <w:proofErr w:type="gramEnd"/>
      <w:r w:rsidR="00E112EF">
        <w:t xml:space="preserve"> </w:t>
      </w:r>
    </w:p>
    <w:p w:rsidR="00E112EF" w:rsidRDefault="00E112EF">
      <w:r>
        <w:t xml:space="preserve">     E</w:t>
      </w:r>
    </w:p>
    <w:p w:rsidR="009F768E" w:rsidRDefault="009F768E"/>
    <w:p w:rsidR="009F768E" w:rsidRDefault="009F768E"/>
    <w:p w:rsidR="009F768E" w:rsidRDefault="009F768E"/>
    <w:p w:rsidR="009F768E" w:rsidRDefault="009F768E"/>
    <w:p w:rsidR="009F768E" w:rsidRDefault="009F768E"/>
    <w:p w:rsidR="009F768E" w:rsidRDefault="009F768E"/>
    <w:p w:rsidR="009F768E" w:rsidRDefault="009F768E"/>
    <w:p w:rsidR="009F768E" w:rsidRDefault="009F768E"/>
    <w:p w:rsidR="009F768E" w:rsidRDefault="009F768E"/>
    <w:p w:rsidR="009F768E" w:rsidRDefault="009F768E"/>
    <w:p w:rsidR="009F768E" w:rsidRDefault="009F768E">
      <w:pPr>
        <w:rPr>
          <w:b/>
        </w:rPr>
      </w:pPr>
    </w:p>
    <w:p w:rsidR="004E06BD" w:rsidRPr="00C20DC1" w:rsidRDefault="00C20DC1">
      <w:pPr>
        <w:rPr>
          <w:b/>
        </w:rPr>
      </w:pPr>
      <w:r>
        <w:rPr>
          <w:b/>
        </w:rPr>
        <w:t xml:space="preserve">   </w:t>
      </w:r>
      <w:r w:rsidR="004E06BD">
        <w:rPr>
          <w:b/>
        </w:rPr>
        <w:t xml:space="preserve">Elden </w:t>
      </w:r>
      <w:proofErr w:type="gramStart"/>
      <w:r w:rsidR="004E06BD">
        <w:rPr>
          <w:b/>
        </w:rPr>
        <w:t>takiplidir .</w:t>
      </w:r>
      <w:proofErr w:type="gramEnd"/>
      <w:r w:rsidR="004E06BD">
        <w:rPr>
          <w:b/>
        </w:rPr>
        <w:tab/>
      </w:r>
      <w:r w:rsidR="004E06BD">
        <w:rPr>
          <w:b/>
        </w:rPr>
        <w:tab/>
      </w:r>
      <w:r w:rsidR="004E06BD">
        <w:rPr>
          <w:b/>
        </w:rPr>
        <w:tab/>
      </w:r>
      <w:r w:rsidR="004E06BD">
        <w:rPr>
          <w:b/>
        </w:rPr>
        <w:tab/>
      </w:r>
      <w:r w:rsidR="004E06BD">
        <w:rPr>
          <w:b/>
        </w:rPr>
        <w:tab/>
      </w:r>
      <w:r w:rsidR="004E06BD">
        <w:rPr>
          <w:b/>
        </w:rPr>
        <w:tab/>
        <w:t xml:space="preserve">   </w:t>
      </w:r>
      <w:r>
        <w:rPr>
          <w:b/>
        </w:rPr>
        <w:t xml:space="preserve">          </w:t>
      </w:r>
      <w:r w:rsidR="004E06BD">
        <w:rPr>
          <w:b/>
        </w:rPr>
        <w:t xml:space="preserve">  Teslim </w:t>
      </w:r>
      <w:proofErr w:type="gramStart"/>
      <w:r w:rsidR="004E06BD">
        <w:rPr>
          <w:b/>
        </w:rPr>
        <w:t>Alan : Adı</w:t>
      </w:r>
      <w:proofErr w:type="gramEnd"/>
      <w:r w:rsidR="004E06BD">
        <w:rPr>
          <w:b/>
        </w:rPr>
        <w:t>/Soyadı/İmza</w:t>
      </w:r>
    </w:p>
    <w:sectPr w:rsidR="004E06BD" w:rsidRPr="00C20DC1" w:rsidSect="009F768E">
      <w:headerReference w:type="default" r:id="rId8"/>
      <w:pgSz w:w="11906" w:h="16838"/>
      <w:pgMar w:top="284" w:right="746" w:bottom="36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75F1" w:rsidRDefault="00EE75F1" w:rsidP="00EE75F1">
      <w:r>
        <w:separator/>
      </w:r>
    </w:p>
  </w:endnote>
  <w:endnote w:type="continuationSeparator" w:id="0">
    <w:p w:rsidR="00EE75F1" w:rsidRDefault="00EE75F1" w:rsidP="00EE7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75F1" w:rsidRDefault="00EE75F1" w:rsidP="00EE75F1">
      <w:r>
        <w:separator/>
      </w:r>
    </w:p>
  </w:footnote>
  <w:footnote w:type="continuationSeparator" w:id="0">
    <w:p w:rsidR="00EE75F1" w:rsidRDefault="00EE75F1" w:rsidP="00EE75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75F1" w:rsidRPr="008A460D" w:rsidRDefault="00EE75F1" w:rsidP="00EE75F1">
    <w:pPr>
      <w:pStyle w:val="stbilgi"/>
      <w:tabs>
        <w:tab w:val="left" w:pos="720"/>
        <w:tab w:val="center" w:pos="4871"/>
      </w:tabs>
      <w:jc w:val="center"/>
      <w:rPr>
        <w:b/>
        <w:sz w:val="28"/>
        <w:szCs w:val="28"/>
      </w:rPr>
    </w:pPr>
    <w:r>
      <w:rPr>
        <w:b/>
        <w:noProof/>
        <w:lang w:eastAsia="tr-TR"/>
      </w:rPr>
      <w:drawing>
        <wp:anchor distT="0" distB="0" distL="114300" distR="114300" simplePos="0" relativeHeight="251659264" behindDoc="0" locked="0" layoutInCell="1" allowOverlap="1" wp14:anchorId="5FCF0EB4" wp14:editId="2573FFDC">
          <wp:simplePos x="0" y="0"/>
          <wp:positionH relativeFrom="column">
            <wp:posOffset>33020</wp:posOffset>
          </wp:positionH>
          <wp:positionV relativeFrom="paragraph">
            <wp:posOffset>-107950</wp:posOffset>
          </wp:positionV>
          <wp:extent cx="1152525" cy="828675"/>
          <wp:effectExtent l="0" t="0" r="0" b="0"/>
          <wp:wrapNone/>
          <wp:docPr id="6" name="Resim 6" descr="C:\Users\sahap.yuksel\Desktop\logo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hap.yuksel\Desktop\logo (1)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828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8A460D">
      <w:rPr>
        <w:b/>
        <w:sz w:val="28"/>
        <w:szCs w:val="28"/>
      </w:rPr>
      <w:t>T.C.</w:t>
    </w:r>
  </w:p>
  <w:p w:rsidR="00EE75F1" w:rsidRPr="008A460D" w:rsidRDefault="00EE75F1" w:rsidP="00EE75F1">
    <w:pPr>
      <w:pStyle w:val="stbilgi"/>
      <w:jc w:val="center"/>
      <w:rPr>
        <w:b/>
        <w:sz w:val="28"/>
        <w:szCs w:val="28"/>
      </w:rPr>
    </w:pPr>
    <w:r w:rsidRPr="008A460D">
      <w:rPr>
        <w:b/>
        <w:sz w:val="28"/>
        <w:szCs w:val="28"/>
      </w:rPr>
      <w:t>MERKEZEFENDİ BELEDİYESİ</w:t>
    </w:r>
  </w:p>
  <w:p w:rsidR="00EE75F1" w:rsidRDefault="00EE75F1" w:rsidP="00EE75F1">
    <w:pPr>
      <w:pStyle w:val="stbilgi"/>
      <w:jc w:val="center"/>
    </w:pPr>
    <w:r w:rsidRPr="008A460D">
      <w:rPr>
        <w:b/>
        <w:sz w:val="28"/>
        <w:szCs w:val="28"/>
      </w:rPr>
      <w:t>İmar ve Şehircilik Müdürlüğü</w:t>
    </w:r>
  </w:p>
  <w:p w:rsidR="00EE75F1" w:rsidRDefault="00EE75F1">
    <w:pPr>
      <w:pStyle w:val="stbilgi"/>
    </w:pPr>
  </w:p>
  <w:p w:rsidR="00EE75F1" w:rsidRDefault="00EE75F1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Bal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Bal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3"/>
    <w:multiLevelType w:val="singleLevel"/>
    <w:tmpl w:val="00000003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BCE"/>
    <w:rsid w:val="000F7F5E"/>
    <w:rsid w:val="004E06BD"/>
    <w:rsid w:val="0074212F"/>
    <w:rsid w:val="008B50B4"/>
    <w:rsid w:val="008D3205"/>
    <w:rsid w:val="009A13AB"/>
    <w:rsid w:val="009F768E"/>
    <w:rsid w:val="00C20DC1"/>
    <w:rsid w:val="00C57BCE"/>
    <w:rsid w:val="00E112EF"/>
    <w:rsid w:val="00EA7F87"/>
    <w:rsid w:val="00EE75F1"/>
    <w:rsid w:val="00FB0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768E"/>
    <w:pPr>
      <w:suppressAutoHyphens/>
    </w:pPr>
    <w:rPr>
      <w:sz w:val="24"/>
      <w:szCs w:val="24"/>
      <w:lang w:eastAsia="ar-SA"/>
    </w:rPr>
  </w:style>
  <w:style w:type="paragraph" w:styleId="Balk1">
    <w:name w:val="heading 1"/>
    <w:basedOn w:val="Normal"/>
    <w:next w:val="Normal"/>
    <w:qFormat/>
    <w:rsid w:val="009F768E"/>
    <w:pPr>
      <w:keepNext/>
      <w:numPr>
        <w:numId w:val="1"/>
      </w:numPr>
      <w:jc w:val="center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F768E"/>
    <w:pPr>
      <w:keepNext/>
      <w:numPr>
        <w:ilvl w:val="1"/>
        <w:numId w:val="1"/>
      </w:numPr>
      <w:outlineLvl w:val="1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VarsaylanParagrafYazTipi1">
    <w:name w:val="Varsayılan Paragraf Yazı Tipi1"/>
    <w:rsid w:val="009F768E"/>
  </w:style>
  <w:style w:type="paragraph" w:customStyle="1" w:styleId="Balk">
    <w:name w:val="Başlık"/>
    <w:basedOn w:val="Normal"/>
    <w:next w:val="GvdeMetni"/>
    <w:rsid w:val="009F768E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GvdeMetni">
    <w:name w:val="Body Text"/>
    <w:basedOn w:val="Normal"/>
    <w:rsid w:val="009F768E"/>
    <w:pPr>
      <w:jc w:val="both"/>
    </w:pPr>
  </w:style>
  <w:style w:type="paragraph" w:styleId="Liste">
    <w:name w:val="List"/>
    <w:basedOn w:val="GvdeMetni"/>
    <w:rsid w:val="009F768E"/>
    <w:rPr>
      <w:rFonts w:cs="Mangal"/>
    </w:rPr>
  </w:style>
  <w:style w:type="paragraph" w:customStyle="1" w:styleId="Balk0">
    <w:name w:val="Başlık"/>
    <w:basedOn w:val="Normal"/>
    <w:rsid w:val="009F768E"/>
    <w:pPr>
      <w:suppressLineNumbers/>
      <w:spacing w:before="120" w:after="120"/>
    </w:pPr>
    <w:rPr>
      <w:rFonts w:cs="Mangal"/>
      <w:i/>
      <w:iCs/>
    </w:rPr>
  </w:style>
  <w:style w:type="paragraph" w:customStyle="1" w:styleId="Dizin">
    <w:name w:val="Dizin"/>
    <w:basedOn w:val="Normal"/>
    <w:rsid w:val="009F768E"/>
    <w:pPr>
      <w:suppressLineNumbers/>
    </w:pPr>
    <w:rPr>
      <w:rFonts w:cs="Mangal"/>
    </w:rPr>
  </w:style>
  <w:style w:type="paragraph" w:customStyle="1" w:styleId="ereveierii">
    <w:name w:val="Çerçeve içeriği"/>
    <w:basedOn w:val="GvdeMetni"/>
    <w:rsid w:val="009F768E"/>
  </w:style>
  <w:style w:type="paragraph" w:customStyle="1" w:styleId="Tabloerii">
    <w:name w:val="Tablo İçeriği"/>
    <w:basedOn w:val="Normal"/>
    <w:rsid w:val="009F768E"/>
    <w:pPr>
      <w:suppressLineNumbers/>
    </w:pPr>
  </w:style>
  <w:style w:type="paragraph" w:customStyle="1" w:styleId="TabloBal">
    <w:name w:val="Tablo Başlığı"/>
    <w:basedOn w:val="Tabloerii"/>
    <w:rsid w:val="009F768E"/>
    <w:pPr>
      <w:jc w:val="center"/>
    </w:pPr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20DC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20DC1"/>
    <w:rPr>
      <w:rFonts w:ascii="Tahoma" w:hAnsi="Tahoma" w:cs="Tahoma"/>
      <w:sz w:val="16"/>
      <w:szCs w:val="16"/>
      <w:lang w:eastAsia="ar-SA"/>
    </w:rPr>
  </w:style>
  <w:style w:type="paragraph" w:styleId="stbilgi">
    <w:name w:val="header"/>
    <w:basedOn w:val="Normal"/>
    <w:link w:val="stbilgiChar"/>
    <w:uiPriority w:val="99"/>
    <w:unhideWhenUsed/>
    <w:rsid w:val="00EE75F1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EE75F1"/>
    <w:rPr>
      <w:sz w:val="24"/>
      <w:szCs w:val="24"/>
      <w:lang w:eastAsia="ar-SA"/>
    </w:rPr>
  </w:style>
  <w:style w:type="paragraph" w:styleId="Altbilgi">
    <w:name w:val="footer"/>
    <w:basedOn w:val="Normal"/>
    <w:link w:val="AltbilgiChar"/>
    <w:uiPriority w:val="99"/>
    <w:unhideWhenUsed/>
    <w:rsid w:val="00EE75F1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EE75F1"/>
    <w:rPr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768E"/>
    <w:pPr>
      <w:suppressAutoHyphens/>
    </w:pPr>
    <w:rPr>
      <w:sz w:val="24"/>
      <w:szCs w:val="24"/>
      <w:lang w:eastAsia="ar-SA"/>
    </w:rPr>
  </w:style>
  <w:style w:type="paragraph" w:styleId="Balk1">
    <w:name w:val="heading 1"/>
    <w:basedOn w:val="Normal"/>
    <w:next w:val="Normal"/>
    <w:qFormat/>
    <w:rsid w:val="009F768E"/>
    <w:pPr>
      <w:keepNext/>
      <w:numPr>
        <w:numId w:val="1"/>
      </w:numPr>
      <w:jc w:val="center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F768E"/>
    <w:pPr>
      <w:keepNext/>
      <w:numPr>
        <w:ilvl w:val="1"/>
        <w:numId w:val="1"/>
      </w:numPr>
      <w:outlineLvl w:val="1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VarsaylanParagrafYazTipi1">
    <w:name w:val="Varsayılan Paragraf Yazı Tipi1"/>
    <w:rsid w:val="009F768E"/>
  </w:style>
  <w:style w:type="paragraph" w:customStyle="1" w:styleId="Balk">
    <w:name w:val="Başlık"/>
    <w:basedOn w:val="Normal"/>
    <w:next w:val="GvdeMetni"/>
    <w:rsid w:val="009F768E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GvdeMetni">
    <w:name w:val="Body Text"/>
    <w:basedOn w:val="Normal"/>
    <w:rsid w:val="009F768E"/>
    <w:pPr>
      <w:jc w:val="both"/>
    </w:pPr>
  </w:style>
  <w:style w:type="paragraph" w:styleId="Liste">
    <w:name w:val="List"/>
    <w:basedOn w:val="GvdeMetni"/>
    <w:rsid w:val="009F768E"/>
    <w:rPr>
      <w:rFonts w:cs="Mangal"/>
    </w:rPr>
  </w:style>
  <w:style w:type="paragraph" w:customStyle="1" w:styleId="Balk0">
    <w:name w:val="Başlık"/>
    <w:basedOn w:val="Normal"/>
    <w:rsid w:val="009F768E"/>
    <w:pPr>
      <w:suppressLineNumbers/>
      <w:spacing w:before="120" w:after="120"/>
    </w:pPr>
    <w:rPr>
      <w:rFonts w:cs="Mangal"/>
      <w:i/>
      <w:iCs/>
    </w:rPr>
  </w:style>
  <w:style w:type="paragraph" w:customStyle="1" w:styleId="Dizin">
    <w:name w:val="Dizin"/>
    <w:basedOn w:val="Normal"/>
    <w:rsid w:val="009F768E"/>
    <w:pPr>
      <w:suppressLineNumbers/>
    </w:pPr>
    <w:rPr>
      <w:rFonts w:cs="Mangal"/>
    </w:rPr>
  </w:style>
  <w:style w:type="paragraph" w:customStyle="1" w:styleId="ereveierii">
    <w:name w:val="Çerçeve içeriği"/>
    <w:basedOn w:val="GvdeMetni"/>
    <w:rsid w:val="009F768E"/>
  </w:style>
  <w:style w:type="paragraph" w:customStyle="1" w:styleId="Tabloerii">
    <w:name w:val="Tablo İçeriği"/>
    <w:basedOn w:val="Normal"/>
    <w:rsid w:val="009F768E"/>
    <w:pPr>
      <w:suppressLineNumbers/>
    </w:pPr>
  </w:style>
  <w:style w:type="paragraph" w:customStyle="1" w:styleId="TabloBal">
    <w:name w:val="Tablo Başlığı"/>
    <w:basedOn w:val="Tabloerii"/>
    <w:rsid w:val="009F768E"/>
    <w:pPr>
      <w:jc w:val="center"/>
    </w:pPr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20DC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20DC1"/>
    <w:rPr>
      <w:rFonts w:ascii="Tahoma" w:hAnsi="Tahoma" w:cs="Tahoma"/>
      <w:sz w:val="16"/>
      <w:szCs w:val="16"/>
      <w:lang w:eastAsia="ar-SA"/>
    </w:rPr>
  </w:style>
  <w:style w:type="paragraph" w:styleId="stbilgi">
    <w:name w:val="header"/>
    <w:basedOn w:val="Normal"/>
    <w:link w:val="stbilgiChar"/>
    <w:uiPriority w:val="99"/>
    <w:unhideWhenUsed/>
    <w:rsid w:val="00EE75F1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EE75F1"/>
    <w:rPr>
      <w:sz w:val="24"/>
      <w:szCs w:val="24"/>
      <w:lang w:eastAsia="ar-SA"/>
    </w:rPr>
  </w:style>
  <w:style w:type="paragraph" w:styleId="Altbilgi">
    <w:name w:val="footer"/>
    <w:basedOn w:val="Normal"/>
    <w:link w:val="AltbilgiChar"/>
    <w:uiPriority w:val="99"/>
    <w:unhideWhenUsed/>
    <w:rsid w:val="00EE75F1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EE75F1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BELEDİYE BAŞKANLIĞI’NA</vt:lpstr>
    </vt:vector>
  </TitlesOfParts>
  <Company>Denizli Il Ozel Idaresi</Company>
  <LinksUpToDate>false</LinksUpToDate>
  <CharactersWithSpaces>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BELEDİYE BAŞKANLIĞI’NA</dc:title>
  <dc:creator>x</dc:creator>
  <cp:lastModifiedBy>sahap.yuksel</cp:lastModifiedBy>
  <cp:revision>5</cp:revision>
  <cp:lastPrinted>2004-12-23T11:10:00Z</cp:lastPrinted>
  <dcterms:created xsi:type="dcterms:W3CDTF">2017-11-13T09:32:00Z</dcterms:created>
  <dcterms:modified xsi:type="dcterms:W3CDTF">2017-11-22T06:06:00Z</dcterms:modified>
</cp:coreProperties>
</file>