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2B50" w:rsidRDefault="00B42B50">
      <w:pPr>
        <w:pStyle w:val="GvdeMetni"/>
        <w:rPr>
          <w:sz w:val="22"/>
          <w:szCs w:val="22"/>
        </w:rPr>
      </w:pPr>
    </w:p>
    <w:p w:rsidR="00105601" w:rsidRDefault="00394436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  <w:t xml:space="preserve">Maliki olduğum </w:t>
      </w:r>
      <w:proofErr w:type="gramStart"/>
      <w:r>
        <w:rPr>
          <w:sz w:val="22"/>
          <w:szCs w:val="22"/>
        </w:rPr>
        <w:t>..........................</w:t>
      </w:r>
      <w:r w:rsidR="006F6FF7">
        <w:rPr>
          <w:sz w:val="22"/>
          <w:szCs w:val="22"/>
        </w:rPr>
        <w:t>......</w:t>
      </w:r>
      <w:r>
        <w:rPr>
          <w:sz w:val="22"/>
          <w:szCs w:val="22"/>
        </w:rPr>
        <w:t>.............</w:t>
      </w:r>
      <w:proofErr w:type="gramEnd"/>
      <w:r>
        <w:rPr>
          <w:sz w:val="22"/>
          <w:szCs w:val="22"/>
        </w:rPr>
        <w:t xml:space="preserve"> Mahallesi , </w:t>
      </w:r>
      <w:proofErr w:type="gramStart"/>
      <w:r>
        <w:rPr>
          <w:sz w:val="22"/>
          <w:szCs w:val="22"/>
        </w:rPr>
        <w:t>..........</w:t>
      </w:r>
      <w:r w:rsidR="006F6FF7">
        <w:rPr>
          <w:sz w:val="22"/>
          <w:szCs w:val="22"/>
        </w:rPr>
        <w:t>......</w:t>
      </w:r>
      <w:r>
        <w:rPr>
          <w:sz w:val="22"/>
          <w:szCs w:val="22"/>
        </w:rPr>
        <w:t>............</w:t>
      </w:r>
      <w:proofErr w:type="gramEnd"/>
      <w:r>
        <w:rPr>
          <w:sz w:val="22"/>
          <w:szCs w:val="22"/>
        </w:rPr>
        <w:t xml:space="preserve"> pafta , </w:t>
      </w:r>
      <w:proofErr w:type="gramStart"/>
      <w:r>
        <w:rPr>
          <w:sz w:val="22"/>
          <w:szCs w:val="22"/>
        </w:rPr>
        <w:t>...............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ada ,</w:t>
      </w:r>
      <w:proofErr w:type="gramEnd"/>
      <w:r>
        <w:rPr>
          <w:sz w:val="22"/>
          <w:szCs w:val="22"/>
        </w:rPr>
        <w:t xml:space="preserve"> </w:t>
      </w:r>
      <w:r w:rsidR="006F6FF7">
        <w:rPr>
          <w:sz w:val="22"/>
          <w:szCs w:val="22"/>
        </w:rPr>
        <w:t xml:space="preserve"> </w:t>
      </w:r>
    </w:p>
    <w:p w:rsidR="00105601" w:rsidRDefault="00105601">
      <w:pPr>
        <w:pStyle w:val="GvdeMetni"/>
        <w:rPr>
          <w:sz w:val="22"/>
          <w:szCs w:val="22"/>
        </w:rPr>
      </w:pPr>
    </w:p>
    <w:p w:rsidR="00756A54" w:rsidRDefault="00394436" w:rsidP="00756A54">
      <w:pPr>
        <w:pStyle w:val="GvdeMetni"/>
        <w:rPr>
          <w:sz w:val="22"/>
          <w:szCs w:val="22"/>
        </w:rPr>
      </w:pPr>
      <w:proofErr w:type="gramStart"/>
      <w:r>
        <w:rPr>
          <w:sz w:val="22"/>
          <w:szCs w:val="22"/>
        </w:rPr>
        <w:t>...</w:t>
      </w:r>
      <w:r w:rsidR="006F6FF7">
        <w:rPr>
          <w:sz w:val="22"/>
          <w:szCs w:val="22"/>
        </w:rPr>
        <w:t>.......</w:t>
      </w:r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 xml:space="preserve"> parselde yapmak istediğim yapıya ait</w:t>
      </w:r>
      <w:r w:rsidR="00756A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32E4D">
        <w:rPr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C3337">
        <w:rPr>
          <w:b/>
          <w:bCs/>
          <w:sz w:val="22"/>
          <w:szCs w:val="22"/>
        </w:rPr>
      </w:r>
      <w:r w:rsidR="00DC3337">
        <w:rPr>
          <w:b/>
          <w:bCs/>
          <w:sz w:val="22"/>
          <w:szCs w:val="22"/>
        </w:rPr>
        <w:fldChar w:fldCharType="separate"/>
      </w:r>
      <w:r w:rsidR="00F32E4D">
        <w:rPr>
          <w:rFonts w:ascii="Verdana" w:hAnsi="Verdana"/>
          <w:b/>
          <w:bCs/>
          <w:sz w:val="22"/>
          <w:szCs w:val="22"/>
        </w:rPr>
        <w:fldChar w:fldCharType="end"/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K</w:t>
      </w:r>
      <w:r w:rsidR="00756A54">
        <w:rPr>
          <w:b/>
          <w:sz w:val="22"/>
          <w:szCs w:val="22"/>
        </w:rPr>
        <w:t>AT</w:t>
      </w:r>
      <w:r>
        <w:rPr>
          <w:b/>
          <w:sz w:val="22"/>
          <w:szCs w:val="22"/>
        </w:rPr>
        <w:t xml:space="preserve"> İ</w:t>
      </w:r>
      <w:r w:rsidR="00756A54">
        <w:rPr>
          <w:b/>
          <w:sz w:val="22"/>
          <w:szCs w:val="22"/>
        </w:rPr>
        <w:t xml:space="preserve">RTİFAKI </w:t>
      </w:r>
      <w:r>
        <w:rPr>
          <w:b/>
          <w:sz w:val="22"/>
          <w:szCs w:val="22"/>
        </w:rPr>
        <w:t xml:space="preserve"> </w:t>
      </w:r>
      <w:r w:rsidR="00F32E4D">
        <w:rPr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C3337">
        <w:rPr>
          <w:b/>
          <w:bCs/>
          <w:sz w:val="22"/>
          <w:szCs w:val="22"/>
        </w:rPr>
      </w:r>
      <w:r w:rsidR="00DC3337">
        <w:rPr>
          <w:b/>
          <w:bCs/>
          <w:sz w:val="22"/>
          <w:szCs w:val="22"/>
        </w:rPr>
        <w:fldChar w:fldCharType="separate"/>
      </w:r>
      <w:r w:rsidR="00F32E4D">
        <w:rPr>
          <w:rFonts w:ascii="Verdana" w:hAnsi="Verdana"/>
          <w:b/>
          <w:bCs/>
          <w:sz w:val="22"/>
          <w:szCs w:val="22"/>
        </w:rPr>
        <w:fldChar w:fldCharType="end"/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K</w:t>
      </w:r>
      <w:r w:rsidR="00756A54">
        <w:rPr>
          <w:b/>
          <w:sz w:val="22"/>
          <w:szCs w:val="22"/>
        </w:rPr>
        <w:t xml:space="preserve">AT </w:t>
      </w:r>
      <w:proofErr w:type="gramStart"/>
      <w:r w:rsidR="00756A54">
        <w:rPr>
          <w:b/>
          <w:sz w:val="22"/>
          <w:szCs w:val="22"/>
        </w:rPr>
        <w:t>MÜLKİYETİ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Projemin</w:t>
      </w:r>
      <w:proofErr w:type="gramEnd"/>
      <w:r>
        <w:rPr>
          <w:sz w:val="22"/>
          <w:szCs w:val="22"/>
        </w:rPr>
        <w:t xml:space="preserve"> </w:t>
      </w:r>
    </w:p>
    <w:p w:rsidR="00756A54" w:rsidRDefault="00756A54" w:rsidP="00756A54">
      <w:pPr>
        <w:pStyle w:val="GvdeMetni"/>
        <w:rPr>
          <w:sz w:val="22"/>
          <w:szCs w:val="22"/>
        </w:rPr>
      </w:pPr>
    </w:p>
    <w:p w:rsidR="00795EDC" w:rsidRDefault="00394436" w:rsidP="00002BB9">
      <w:pPr>
        <w:pStyle w:val="GvdeMetni"/>
        <w:rPr>
          <w:sz w:val="22"/>
          <w:szCs w:val="22"/>
        </w:rPr>
      </w:pPr>
      <w:proofErr w:type="gramStart"/>
      <w:r>
        <w:rPr>
          <w:sz w:val="22"/>
          <w:szCs w:val="22"/>
        </w:rPr>
        <w:t>incelenerek</w:t>
      </w:r>
      <w:proofErr w:type="gramEnd"/>
      <w:r>
        <w:rPr>
          <w:sz w:val="22"/>
          <w:szCs w:val="22"/>
        </w:rPr>
        <w:t xml:space="preserve"> onaylanmasını arz ederim.</w:t>
      </w:r>
      <w:r w:rsidR="00105601">
        <w:rPr>
          <w:sz w:val="22"/>
          <w:szCs w:val="22"/>
        </w:rPr>
        <w:t xml:space="preserve">      </w:t>
      </w:r>
      <w:proofErr w:type="gramStart"/>
      <w:r w:rsidR="00105601">
        <w:rPr>
          <w:sz w:val="22"/>
          <w:szCs w:val="22"/>
        </w:rPr>
        <w:t>……......</w:t>
      </w:r>
      <w:proofErr w:type="gramEnd"/>
      <w:r w:rsidR="00105601">
        <w:rPr>
          <w:sz w:val="22"/>
          <w:szCs w:val="22"/>
        </w:rPr>
        <w:t>/……...../20</w:t>
      </w:r>
      <w:r w:rsidR="00002BB9">
        <w:rPr>
          <w:sz w:val="22"/>
          <w:szCs w:val="22"/>
        </w:rPr>
        <w:t>2</w:t>
      </w:r>
      <w:r w:rsidR="00014F30">
        <w:rPr>
          <w:sz w:val="22"/>
          <w:szCs w:val="22"/>
        </w:rPr>
        <w:t>1</w:t>
      </w:r>
    </w:p>
    <w:p w:rsidR="00795EDC" w:rsidRDefault="00E1289F" w:rsidP="00105601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94436">
        <w:rPr>
          <w:sz w:val="22"/>
          <w:szCs w:val="22"/>
        </w:rPr>
        <w:tab/>
      </w:r>
      <w:r w:rsidR="00394436">
        <w:rPr>
          <w:sz w:val="22"/>
          <w:szCs w:val="22"/>
        </w:rPr>
        <w:tab/>
      </w:r>
      <w:r w:rsidR="00394436">
        <w:rPr>
          <w:sz w:val="22"/>
          <w:szCs w:val="22"/>
        </w:rPr>
        <w:tab/>
      </w:r>
      <w:r w:rsidR="00394436">
        <w:rPr>
          <w:sz w:val="22"/>
          <w:szCs w:val="22"/>
        </w:rPr>
        <w:tab/>
      </w:r>
      <w:r w:rsidR="00394436">
        <w:rPr>
          <w:sz w:val="22"/>
          <w:szCs w:val="22"/>
        </w:rPr>
        <w:tab/>
      </w:r>
      <w:r w:rsidR="00394436">
        <w:rPr>
          <w:sz w:val="22"/>
          <w:szCs w:val="22"/>
        </w:rPr>
        <w:tab/>
      </w:r>
      <w:r w:rsidR="00394436">
        <w:rPr>
          <w:sz w:val="22"/>
          <w:szCs w:val="22"/>
        </w:rPr>
        <w:tab/>
      </w:r>
      <w:r w:rsidR="00394436">
        <w:rPr>
          <w:sz w:val="22"/>
          <w:szCs w:val="22"/>
        </w:rPr>
        <w:tab/>
      </w:r>
      <w:r w:rsidR="00394436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="00394436">
        <w:rPr>
          <w:sz w:val="22"/>
          <w:szCs w:val="22"/>
        </w:rPr>
        <w:tab/>
      </w:r>
    </w:p>
    <w:p w:rsidR="00795EDC" w:rsidRDefault="00014F30">
      <w:pPr>
        <w:rPr>
          <w:b/>
          <w:sz w:val="22"/>
          <w:szCs w:val="22"/>
        </w:rPr>
      </w:pPr>
      <w:r>
        <w:rPr>
          <w:b/>
          <w:sz w:val="22"/>
          <w:szCs w:val="22"/>
        </w:rPr>
        <w:t>Ekler  :</w:t>
      </w:r>
      <w:bookmarkStart w:id="0" w:name="_GoBack"/>
      <w:bookmarkEnd w:id="0"/>
      <w:r w:rsidR="00394436">
        <w:rPr>
          <w:b/>
          <w:sz w:val="22"/>
          <w:szCs w:val="2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9"/>
        <w:gridCol w:w="7077"/>
        <w:gridCol w:w="310"/>
      </w:tblGrid>
      <w:tr w:rsidR="00162A12" w:rsidTr="00942AF1">
        <w:trPr>
          <w:trHeight w:val="267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1250" w:rsidRPr="00756A54" w:rsidRDefault="00F21250" w:rsidP="00F21250">
            <w:pPr>
              <w:jc w:val="center"/>
              <w:rPr>
                <w:sz w:val="22"/>
                <w:szCs w:val="22"/>
              </w:rPr>
            </w:pPr>
            <w:r w:rsidRPr="00756A54">
              <w:rPr>
                <w:sz w:val="22"/>
                <w:szCs w:val="22"/>
              </w:rPr>
              <w:t>Kat</w:t>
            </w:r>
          </w:p>
          <w:p w:rsidR="00F21250" w:rsidRPr="00756A54" w:rsidRDefault="00F21250" w:rsidP="00F21250">
            <w:pPr>
              <w:jc w:val="center"/>
              <w:rPr>
                <w:sz w:val="22"/>
                <w:szCs w:val="22"/>
              </w:rPr>
            </w:pPr>
            <w:r w:rsidRPr="00756A54">
              <w:rPr>
                <w:sz w:val="22"/>
                <w:szCs w:val="22"/>
              </w:rPr>
              <w:t>İrtifakı / Mülkiyeti</w:t>
            </w:r>
          </w:p>
          <w:p w:rsidR="00F21250" w:rsidRDefault="00F21250" w:rsidP="00F212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2A12" w:rsidRPr="00756A54" w:rsidRDefault="00162A12" w:rsidP="006F6FF7">
            <w:pPr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proofErr w:type="gramStart"/>
            <w:r w:rsidRPr="00756A54">
              <w:rPr>
                <w:sz w:val="22"/>
                <w:szCs w:val="22"/>
              </w:rPr>
              <w:t>Tapu  Fotokopisi</w:t>
            </w:r>
            <w:proofErr w:type="gramEnd"/>
            <w:r w:rsidRPr="00756A54">
              <w:rPr>
                <w:sz w:val="22"/>
                <w:szCs w:val="22"/>
              </w:rPr>
              <w:t xml:space="preserve"> </w:t>
            </w:r>
          </w:p>
          <w:p w:rsidR="00162A12" w:rsidRPr="00756A54" w:rsidRDefault="008F0D8C" w:rsidP="008F0D8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56A54">
              <w:rPr>
                <w:sz w:val="22"/>
                <w:szCs w:val="22"/>
              </w:rPr>
              <w:t xml:space="preserve">Kat İrtifakı için </w:t>
            </w:r>
            <w:r>
              <w:rPr>
                <w:sz w:val="22"/>
                <w:szCs w:val="22"/>
              </w:rPr>
              <w:t xml:space="preserve">      ( </w:t>
            </w:r>
            <w:r w:rsidR="00162A12" w:rsidRPr="00756A54">
              <w:rPr>
                <w:sz w:val="22"/>
                <w:szCs w:val="22"/>
              </w:rPr>
              <w:t xml:space="preserve">İnşaat Ruhsatı </w:t>
            </w:r>
            <w:r>
              <w:rPr>
                <w:sz w:val="22"/>
                <w:szCs w:val="22"/>
              </w:rPr>
              <w:t>f</w:t>
            </w:r>
            <w:r w:rsidR="00162A12" w:rsidRPr="00756A54">
              <w:rPr>
                <w:sz w:val="22"/>
                <w:szCs w:val="22"/>
              </w:rPr>
              <w:t>otokopisi</w:t>
            </w:r>
            <w:r>
              <w:rPr>
                <w:sz w:val="22"/>
                <w:szCs w:val="22"/>
              </w:rPr>
              <w:t xml:space="preserve"> </w:t>
            </w:r>
            <w:r w:rsidR="00162A12" w:rsidRPr="00756A54">
              <w:rPr>
                <w:sz w:val="22"/>
                <w:szCs w:val="22"/>
              </w:rPr>
              <w:t>)</w:t>
            </w:r>
          </w:p>
          <w:p w:rsidR="00162A12" w:rsidRPr="00756A54" w:rsidRDefault="008F0D8C" w:rsidP="008F0D8C">
            <w:pPr>
              <w:ind w:left="720"/>
              <w:rPr>
                <w:sz w:val="22"/>
                <w:szCs w:val="22"/>
              </w:rPr>
            </w:pPr>
            <w:r w:rsidRPr="00756A54">
              <w:rPr>
                <w:sz w:val="22"/>
                <w:szCs w:val="22"/>
              </w:rPr>
              <w:t xml:space="preserve">Kat Mülkiyeti için </w:t>
            </w:r>
            <w:r>
              <w:rPr>
                <w:sz w:val="22"/>
                <w:szCs w:val="22"/>
              </w:rPr>
              <w:t xml:space="preserve"> ( </w:t>
            </w:r>
            <w:proofErr w:type="gramStart"/>
            <w:r w:rsidR="00162A12" w:rsidRPr="00756A54">
              <w:rPr>
                <w:sz w:val="22"/>
                <w:szCs w:val="22"/>
              </w:rPr>
              <w:t>İskan</w:t>
            </w:r>
            <w:proofErr w:type="gramEnd"/>
            <w:r w:rsidR="00162A12" w:rsidRPr="00756A54">
              <w:rPr>
                <w:sz w:val="22"/>
                <w:szCs w:val="22"/>
              </w:rPr>
              <w:t xml:space="preserve"> Ruhsatı Fotokopisi</w:t>
            </w:r>
            <w:r>
              <w:rPr>
                <w:sz w:val="22"/>
                <w:szCs w:val="22"/>
              </w:rPr>
              <w:t xml:space="preserve"> )</w:t>
            </w:r>
            <w:r w:rsidR="00162A12" w:rsidRPr="00756A54">
              <w:rPr>
                <w:sz w:val="22"/>
                <w:szCs w:val="22"/>
              </w:rPr>
              <w:t xml:space="preserve"> </w:t>
            </w:r>
          </w:p>
          <w:p w:rsidR="00162A12" w:rsidRPr="00756A54" w:rsidRDefault="00162A12" w:rsidP="00162A1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56A54">
              <w:rPr>
                <w:sz w:val="22"/>
                <w:szCs w:val="22"/>
              </w:rPr>
              <w:t>Mimari Proje ( Belediye Onaylı Olacak )</w:t>
            </w:r>
          </w:p>
          <w:p w:rsidR="006F6FF7" w:rsidRPr="00756A54" w:rsidRDefault="00162A12" w:rsidP="00F2125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56A54">
              <w:rPr>
                <w:sz w:val="22"/>
                <w:szCs w:val="22"/>
              </w:rPr>
              <w:t xml:space="preserve">Kat İrtifakı /Mülkiyeti projesi  ( </w:t>
            </w:r>
            <w:proofErr w:type="gramStart"/>
            <w:r w:rsidRPr="00756A54">
              <w:rPr>
                <w:sz w:val="22"/>
                <w:szCs w:val="22"/>
              </w:rPr>
              <w:t>Projelerdeki  bağımsız</w:t>
            </w:r>
            <w:proofErr w:type="gramEnd"/>
            <w:r w:rsidRPr="00756A54">
              <w:rPr>
                <w:sz w:val="22"/>
                <w:szCs w:val="22"/>
              </w:rPr>
              <w:t xml:space="preserve"> </w:t>
            </w:r>
          </w:p>
          <w:p w:rsidR="00F21250" w:rsidRPr="00756A54" w:rsidRDefault="00162A12" w:rsidP="006F6FF7">
            <w:pPr>
              <w:ind w:left="720"/>
              <w:rPr>
                <w:sz w:val="22"/>
                <w:szCs w:val="22"/>
              </w:rPr>
            </w:pPr>
            <w:proofErr w:type="gramStart"/>
            <w:r w:rsidRPr="00756A54">
              <w:rPr>
                <w:sz w:val="22"/>
                <w:szCs w:val="22"/>
              </w:rPr>
              <w:t>bölümler</w:t>
            </w:r>
            <w:proofErr w:type="gramEnd"/>
            <w:r w:rsidRPr="00756A54">
              <w:rPr>
                <w:sz w:val="22"/>
                <w:szCs w:val="22"/>
              </w:rPr>
              <w:t xml:space="preserve"> doldurulmuş ve imzalanmış olacak</w:t>
            </w:r>
            <w:r w:rsidR="006F6FF7" w:rsidRPr="00756A54">
              <w:rPr>
                <w:sz w:val="22"/>
                <w:szCs w:val="22"/>
              </w:rPr>
              <w:t xml:space="preserve"> )</w:t>
            </w:r>
          </w:p>
          <w:p w:rsidR="006F6FF7" w:rsidRPr="00756A54" w:rsidRDefault="00162A12" w:rsidP="006F6FF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56A54">
              <w:rPr>
                <w:sz w:val="22"/>
                <w:szCs w:val="22"/>
              </w:rPr>
              <w:t>Tasdik Harcı Makbuzu</w:t>
            </w:r>
          </w:p>
          <w:p w:rsidR="00162A12" w:rsidRPr="00756A54" w:rsidRDefault="006F6FF7" w:rsidP="00014F30">
            <w:pPr>
              <w:ind w:left="720"/>
              <w:rPr>
                <w:sz w:val="22"/>
                <w:szCs w:val="22"/>
              </w:rPr>
            </w:pPr>
            <w:r w:rsidRPr="00756A54">
              <w:rPr>
                <w:sz w:val="22"/>
                <w:szCs w:val="22"/>
              </w:rPr>
              <w:t xml:space="preserve">KOD </w:t>
            </w:r>
            <w:proofErr w:type="gramStart"/>
            <w:r w:rsidRPr="00756A54">
              <w:rPr>
                <w:sz w:val="22"/>
                <w:szCs w:val="22"/>
              </w:rPr>
              <w:t xml:space="preserve">45  </w:t>
            </w:r>
            <w:r w:rsidR="00162A12" w:rsidRPr="00756A54">
              <w:rPr>
                <w:sz w:val="22"/>
                <w:szCs w:val="22"/>
              </w:rPr>
              <w:t>Meskenlerde</w:t>
            </w:r>
            <w:proofErr w:type="gramEnd"/>
            <w:r w:rsidR="00162A12" w:rsidRPr="00756A54">
              <w:rPr>
                <w:sz w:val="22"/>
                <w:szCs w:val="22"/>
              </w:rPr>
              <w:t xml:space="preserve"> ( Beher Bağımsız Bölüm)  </w:t>
            </w:r>
            <w:r w:rsidR="00105601" w:rsidRPr="00756A54">
              <w:rPr>
                <w:sz w:val="22"/>
                <w:szCs w:val="22"/>
              </w:rPr>
              <w:t xml:space="preserve"> </w:t>
            </w:r>
            <w:r w:rsidR="00014F30">
              <w:rPr>
                <w:sz w:val="22"/>
                <w:szCs w:val="22"/>
              </w:rPr>
              <w:t>31</w:t>
            </w:r>
            <w:r w:rsidR="00162A12" w:rsidRPr="00756A54">
              <w:rPr>
                <w:sz w:val="22"/>
                <w:szCs w:val="22"/>
              </w:rPr>
              <w:t>.</w:t>
            </w:r>
            <w:r w:rsidR="00014F30">
              <w:rPr>
                <w:sz w:val="22"/>
                <w:szCs w:val="22"/>
              </w:rPr>
              <w:t>25</w:t>
            </w:r>
            <w:r w:rsidR="00162A12" w:rsidRPr="00756A54">
              <w:rPr>
                <w:sz w:val="22"/>
                <w:szCs w:val="22"/>
              </w:rPr>
              <w:t xml:space="preserve">  TL.  </w:t>
            </w:r>
          </w:p>
          <w:p w:rsidR="00F21250" w:rsidRDefault="00162A12" w:rsidP="00014F30">
            <w:pPr>
              <w:ind w:left="360"/>
              <w:rPr>
                <w:b/>
                <w:bCs/>
                <w:sz w:val="22"/>
                <w:szCs w:val="22"/>
              </w:rPr>
            </w:pPr>
            <w:r w:rsidRPr="00756A54">
              <w:rPr>
                <w:sz w:val="22"/>
                <w:szCs w:val="22"/>
              </w:rPr>
              <w:t xml:space="preserve"> </w:t>
            </w:r>
            <w:r w:rsidR="006F6FF7" w:rsidRPr="00756A54">
              <w:rPr>
                <w:sz w:val="22"/>
                <w:szCs w:val="22"/>
              </w:rPr>
              <w:t xml:space="preserve"> </w:t>
            </w:r>
            <w:r w:rsidRPr="00756A54">
              <w:rPr>
                <w:sz w:val="22"/>
                <w:szCs w:val="22"/>
              </w:rPr>
              <w:t xml:space="preserve">    </w:t>
            </w:r>
            <w:r w:rsidR="006F6FF7" w:rsidRPr="00756A54">
              <w:rPr>
                <w:sz w:val="22"/>
                <w:szCs w:val="22"/>
              </w:rPr>
              <w:t xml:space="preserve">KOD </w:t>
            </w:r>
            <w:proofErr w:type="gramStart"/>
            <w:r w:rsidR="006F6FF7" w:rsidRPr="00756A54">
              <w:rPr>
                <w:sz w:val="22"/>
                <w:szCs w:val="22"/>
              </w:rPr>
              <w:t>4</w:t>
            </w:r>
            <w:r w:rsidR="00105601" w:rsidRPr="00756A54">
              <w:rPr>
                <w:sz w:val="22"/>
                <w:szCs w:val="22"/>
              </w:rPr>
              <w:t>6</w:t>
            </w:r>
            <w:r w:rsidR="006F6FF7" w:rsidRPr="00756A54">
              <w:rPr>
                <w:sz w:val="22"/>
                <w:szCs w:val="22"/>
              </w:rPr>
              <w:t xml:space="preserve"> </w:t>
            </w:r>
            <w:r w:rsidR="00105601" w:rsidRPr="00756A54">
              <w:rPr>
                <w:sz w:val="22"/>
                <w:szCs w:val="22"/>
              </w:rPr>
              <w:t xml:space="preserve"> </w:t>
            </w:r>
            <w:r w:rsidR="006F6FF7" w:rsidRPr="00756A54">
              <w:rPr>
                <w:sz w:val="22"/>
                <w:szCs w:val="22"/>
              </w:rPr>
              <w:t xml:space="preserve"> </w:t>
            </w:r>
            <w:r w:rsidRPr="00756A54">
              <w:rPr>
                <w:sz w:val="22"/>
                <w:szCs w:val="22"/>
              </w:rPr>
              <w:t>Sanayi</w:t>
            </w:r>
            <w:proofErr w:type="gramEnd"/>
            <w:r w:rsidRPr="00756A54">
              <w:rPr>
                <w:sz w:val="22"/>
                <w:szCs w:val="22"/>
              </w:rPr>
              <w:t xml:space="preserve">  Alanlarında  ( Sabit)                 1</w:t>
            </w:r>
            <w:r w:rsidR="00014F30">
              <w:rPr>
                <w:sz w:val="22"/>
                <w:szCs w:val="22"/>
              </w:rPr>
              <w:t>25</w:t>
            </w:r>
            <w:r w:rsidRPr="00756A54">
              <w:rPr>
                <w:sz w:val="22"/>
                <w:szCs w:val="22"/>
              </w:rPr>
              <w:t>.00  TL.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162A12" w:rsidRDefault="00162A12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162A12" w:rsidRDefault="00162A1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2A12" w:rsidTr="00942AF1">
        <w:trPr>
          <w:trHeight w:val="82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A12" w:rsidRDefault="00162A1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A12" w:rsidRDefault="00162A12" w:rsidP="00162A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162A12" w:rsidRDefault="00162A12">
            <w:pPr>
              <w:rPr>
                <w:sz w:val="20"/>
              </w:rPr>
            </w:pPr>
          </w:p>
        </w:tc>
      </w:tr>
    </w:tbl>
    <w:p w:rsidR="00795EDC" w:rsidRDefault="00795EDC">
      <w:pPr>
        <w:pStyle w:val="GvdeMetni"/>
        <w:rPr>
          <w:sz w:val="20"/>
        </w:rPr>
      </w:pPr>
    </w:p>
    <w:p w:rsidR="00795EDC" w:rsidRDefault="005701C2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6350</wp:posOffset>
                </wp:positionV>
                <wp:extent cx="2859405" cy="1155065"/>
                <wp:effectExtent l="13335" t="6985" r="1333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5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1C2" w:rsidRDefault="005701C2" w:rsidP="005701C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5701C2" w:rsidRDefault="005701C2" w:rsidP="005701C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701C2" w:rsidRDefault="005701C2" w:rsidP="005701C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5701C2" w:rsidRDefault="005701C2" w:rsidP="005701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01C2" w:rsidRDefault="005701C2" w:rsidP="005701C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5701C2" w:rsidRDefault="005701C2" w:rsidP="005701C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701C2" w:rsidRDefault="005701C2" w:rsidP="005701C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95EDC" w:rsidRDefault="00795ED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9pt;margin-top:.5pt;width:225.15pt;height:90.9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5zKgIAAFEEAAAOAAAAZHJzL2Uyb0RvYy54bWysVNuO0zAQfUfiHyy/0ySlqdqo6WrpUoS0&#10;LEi7fIDrOImF4zG226R8PWMnW8rtBZEHy+MZn5k5Z5zNzdApchLWSdAlzWYpJUJzqKRuSvr5af9q&#10;RYnzTFdMgRYlPQtHb7YvX2x6U4g5tKAqYQmCaFf0pqSt96ZIEsdb0TE3AyM0OmuwHfNo2iapLOsR&#10;vVPJPE2XSQ+2Mha4cA5P70Yn3Ub8uhbcf6xrJzxRJcXafFxtXA9hTbYbVjSWmVbyqQz2D1V0TGpM&#10;eoG6Y56Ro5W/QXWSW3BQ+xmHLoG6llzEHrCbLP2lm8eWGRF7QXKcudDk/h8sfzh9skRWJV1SolmH&#10;Ej2JwZM3MJB5YKc3rsCgR4NhfsBjVDl26sw98C+OaNi1TDfi1lroW8EqrC4LN5OrqyOOCyCH/gNU&#10;mIYdPUSgobZdoA7JIIiOKp0vyoRSOB7OV/l6keaUcPRlWZ6nyzzmYMXzdWOdfyegI2FTUovSR3h2&#10;unc+lMOK55CQzYGS1V4qFQ3bHHbKkhPDMdnHb0L/KUxp0iNRr/N0ZOCvEGn8/gTRSY/zrmRX0tUl&#10;iBWBt7e6itPomVTjHktWeiIycDey6IfDMAlzgOqMlFoY5xrfIW5asN8o6XGmS+q+HpkVlKj3GmVZ&#10;L5YZcuijsVit1mjYa8/h2sM0R6iSekrG7c6PD+dorGxazDQOgoZblLKWkeSg+VjVVDfObeR+emPh&#10;YVzbMerHn2D7HQAA//8DAFBLAwQUAAYACAAAACEADGY6kNwAAAAJAQAADwAAAGRycy9kb3ducmV2&#10;LnhtbEyPy07DMBBF90j8gzVI7KiT8GpDnCpCIBZ00wL7aWziQDyObDcNfD3DCpZXZ3Tn3Go9u0FM&#10;JsTek4J8kYEw1HrdU6fg9eXxYgkiJiSNgyej4MtEWNenJxWW2h9pa6Zd6gSXUCxRgU1pLKWMrTUO&#10;48KPhpi9++AwcQyd1AGPXO4GWWTZjXTYE3+wOJp7a9rP3cEpuLzyDX18Y7P1T292Ss9ZkJsHpc7P&#10;5uYORDJz+juGX31Wh5qd9v5AOopBwXWRs3piwJOYr26LHMSe87JYgawr+X9B/QMAAP//AwBQSwEC&#10;LQAUAAYACAAAACEAtoM4kv4AAADhAQAAEwAAAAAAAAAAAAAAAAAAAAAAW0NvbnRlbnRfVHlwZXNd&#10;LnhtbFBLAQItABQABgAIAAAAIQA4/SH/1gAAAJQBAAALAAAAAAAAAAAAAAAAAC8BAABfcmVscy8u&#10;cmVsc1BLAQItABQABgAIAAAAIQA1gJ5zKgIAAFEEAAAOAAAAAAAAAAAAAAAAAC4CAABkcnMvZTJv&#10;RG9jLnhtbFBLAQItABQABgAIAAAAIQAMZjqQ3AAAAAkBAAAPAAAAAAAAAAAAAAAAAIQEAABkcnMv&#10;ZG93bnJldi54bWxQSwUGAAAAAAQABADzAAAAjQUAAAAA&#10;" strokeweight=".5pt">
                <v:textbox inset="7.45pt,3.85pt,7.45pt,3.85pt">
                  <w:txbxContent>
                    <w:p w:rsidR="005701C2" w:rsidRDefault="005701C2" w:rsidP="005701C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5701C2" w:rsidRDefault="005701C2" w:rsidP="005701C2">
                      <w:pPr>
                        <w:rPr>
                          <w:sz w:val="20"/>
                        </w:rPr>
                      </w:pPr>
                    </w:p>
                    <w:p w:rsidR="005701C2" w:rsidRDefault="005701C2" w:rsidP="005701C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Adı Soyadı  :……………………………………….</w:t>
                      </w:r>
                    </w:p>
                    <w:p w:rsidR="005701C2" w:rsidRDefault="005701C2" w:rsidP="005701C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701C2" w:rsidRDefault="005701C2" w:rsidP="005701C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T.C. No       : ………………………………………</w:t>
                      </w:r>
                    </w:p>
                    <w:p w:rsidR="005701C2" w:rsidRDefault="005701C2" w:rsidP="005701C2">
                      <w:pPr>
                        <w:rPr>
                          <w:sz w:val="20"/>
                        </w:rPr>
                      </w:pPr>
                    </w:p>
                    <w:p w:rsidR="005701C2" w:rsidRDefault="005701C2" w:rsidP="005701C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İmza            : ………………………………………</w:t>
                      </w:r>
                    </w:p>
                    <w:p w:rsidR="00795EDC" w:rsidRDefault="00795EDC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436">
        <w:rPr>
          <w:sz w:val="22"/>
          <w:u w:val="single"/>
        </w:rPr>
        <w:t>Adres</w:t>
      </w:r>
      <w:r w:rsidR="00394436">
        <w:rPr>
          <w:sz w:val="22"/>
          <w:u w:val="single"/>
        </w:rPr>
        <w:tab/>
      </w:r>
      <w:r w:rsidR="00394436">
        <w:rPr>
          <w:sz w:val="22"/>
          <w:u w:val="single"/>
        </w:rPr>
        <w:tab/>
      </w:r>
      <w:r w:rsidR="00394436">
        <w:rPr>
          <w:sz w:val="22"/>
          <w:u w:val="single"/>
        </w:rPr>
        <w:tab/>
      </w:r>
      <w:r w:rsidR="00394436">
        <w:rPr>
          <w:sz w:val="22"/>
          <w:u w:val="single"/>
        </w:rPr>
        <w:tab/>
        <w:t xml:space="preserve">                             :</w:t>
      </w:r>
    </w:p>
    <w:p w:rsidR="00795EDC" w:rsidRDefault="00795EDC">
      <w:pPr>
        <w:rPr>
          <w:sz w:val="20"/>
        </w:rPr>
      </w:pPr>
    </w:p>
    <w:p w:rsidR="00795EDC" w:rsidRDefault="00394436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</w:t>
      </w:r>
      <w:r w:rsidR="005701C2">
        <w:rPr>
          <w:sz w:val="20"/>
        </w:rPr>
        <w:t>...................</w:t>
      </w:r>
      <w:r>
        <w:rPr>
          <w:sz w:val="20"/>
        </w:rPr>
        <w:t>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95EDC" w:rsidRDefault="00795EDC">
      <w:pPr>
        <w:rPr>
          <w:sz w:val="20"/>
        </w:rPr>
      </w:pPr>
    </w:p>
    <w:p w:rsidR="00795EDC" w:rsidRDefault="00394436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</w:t>
      </w:r>
      <w:r w:rsidR="005701C2">
        <w:rPr>
          <w:sz w:val="20"/>
        </w:rPr>
        <w:t>...................</w:t>
      </w:r>
      <w:r>
        <w:rPr>
          <w:sz w:val="20"/>
        </w:rPr>
        <w:t>.</w:t>
      </w:r>
      <w:proofErr w:type="gramEnd"/>
    </w:p>
    <w:p w:rsidR="00795EDC" w:rsidRDefault="00795EDC">
      <w:pPr>
        <w:rPr>
          <w:sz w:val="20"/>
        </w:rPr>
      </w:pPr>
    </w:p>
    <w:p w:rsidR="00795EDC" w:rsidRDefault="00394436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</w:t>
      </w:r>
      <w:r w:rsidR="005701C2">
        <w:rPr>
          <w:sz w:val="20"/>
        </w:rPr>
        <w:t>...............</w:t>
      </w:r>
      <w:r>
        <w:rPr>
          <w:sz w:val="20"/>
        </w:rPr>
        <w:t>.....</w:t>
      </w:r>
      <w:proofErr w:type="gramEnd"/>
    </w:p>
    <w:p w:rsidR="00795EDC" w:rsidRDefault="00795EDC">
      <w:pPr>
        <w:rPr>
          <w:sz w:val="16"/>
        </w:rPr>
      </w:pPr>
    </w:p>
    <w:p w:rsidR="00795EDC" w:rsidRDefault="005701C2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971800" cy="1744345"/>
                <wp:effectExtent l="35560" t="36830" r="40640" b="381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4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795EDC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95EDC" w:rsidRDefault="00394436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795EDC" w:rsidRDefault="00795ED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95EDC" w:rsidRDefault="00394436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795EDC" w:rsidRDefault="00595C91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394436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795EDC" w:rsidRDefault="00394436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795EDC" w:rsidRDefault="00795EDC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95EDC" w:rsidRDefault="00394436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795EDC" w:rsidRDefault="00394436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795EDC" w:rsidRDefault="00394436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795EDC" w:rsidRDefault="00394436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795EDC" w:rsidRDefault="00394436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.15pt;margin-top:8.55pt;width:234pt;height:137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biOQIAAGoEAAAOAAAAZHJzL2Uyb0RvYy54bWysVNtu2zAMfR+wfxD0vthO0suMOEWXLsOA&#10;7gI0+wBFlmOhkqhJSuzs60vJbppuexrmB4EUqUPykPTipteKHITzEkxFi0lOiTAcaml2Ff2xWb+7&#10;psQHZmqmwIiKHoWnN8u3bxadLcUUWlC1cARBjC87W9E2BFtmmeet0MxPwAqDxgacZgFVt8tqxzpE&#10;1yqb5vll1oGrrQMuvMfbu8FIlwm/aQQP35rGi0BURTG3kE6Xzm08s+WClTvHbCv5mAb7hyw0kwaD&#10;nqDuWGBk7+QfUFpyBx6aMOGgM2gayUWqAasp8t+qeWiZFakWJMfbE03+/8Hyr4fvjsi6oheUGKax&#10;RRvRB/IBejKL7HTWl+j0YNEt9HiNXU6VensP/NETA6uWmZ24dQ66VrAasyviy+zs6YDjI8i2+wI1&#10;hmH7AAmob5yO1CEZBNGxS8dTZ2IqHC+n76+K6xxNHG3F1Xw+m1+kGKx8fm6dD58EaBKFijpsfYJn&#10;h3sfYjqsfHaJ0TwoWa+lUklxu+1KOXJgOCbr9I3or9yUIV1FL+fFDMni2iJrAefmcdOO3X/l7c9B&#10;8/T9DVTLgBugpK4oVohfdGJlZPKjqZMcmFSDjEUoM1Ib2Rx4Df22Tz1MvEfat1AfkWsHw8DjgqLQ&#10;gvtFSYfDXlH/c8+coER9Ntivq1k+xZJCUqaooeLOLdtzCzMcobB2SgZxFYaN2lsndy1GGibEwC32&#10;uJGJ/ZesxvRxoFNTxuWLG3OuJ6+XX8TyCQAA//8DAFBLAwQUAAYACAAAACEA5c+7OdsAAAAHAQAA&#10;DwAAAGRycy9kb3ducmV2LnhtbEyOTU+EMBCG7yb+h2ZMvLmF1awsUjaG6MWDiay61wIjJdIp0vLh&#10;v3c86XHe980zT3ZYbS9mHH3nSEG8iUAg1a7pqFXweny8SkD4oKnRvSNU8I0eDvn5WabTxi30gnMZ&#10;WsEQ8qlWYEIYUil9bdBqv3EDEncfbrQ68Dm2shn1wnDby20U7aTVHfEHowcsDNaf5WQVbN+fpyKU&#10;D7E5Fcev8s3MT9UyK3V5sd7fgQi4hr8x/OqzOuTsVLmJGi96Bde84/Q2BsHtzS7hoGL0Pk5A5pn8&#10;75//AAAA//8DAFBLAQItABQABgAIAAAAIQC2gziS/gAAAOEBAAATAAAAAAAAAAAAAAAAAAAAAABb&#10;Q29udGVudF9UeXBlc10ueG1sUEsBAi0AFAAGAAgAAAAhADj9If/WAAAAlAEAAAsAAAAAAAAAAAAA&#10;AAAALwEAAF9yZWxzLy5yZWxzUEsBAi0AFAAGAAgAAAAhAJdH5uI5AgAAagQAAA4AAAAAAAAAAAAA&#10;AAAALgIAAGRycy9lMm9Eb2MueG1sUEsBAi0AFAAGAAgAAAAhAOXPuznbAAAABwEAAA8AAAAAAAAA&#10;AAAAAAAAkw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795EDC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95EDC" w:rsidRDefault="00394436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795EDC" w:rsidRDefault="00795EDC">
                      <w:pPr>
                        <w:rPr>
                          <w:sz w:val="16"/>
                        </w:rPr>
                      </w:pPr>
                    </w:p>
                    <w:p w:rsidR="00795EDC" w:rsidRDefault="00394436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795EDC" w:rsidRDefault="00595C91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394436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795EDC" w:rsidRDefault="00394436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795EDC" w:rsidRDefault="00795EDC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795EDC" w:rsidRDefault="00394436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795EDC" w:rsidRDefault="00394436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795EDC" w:rsidRDefault="00394436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795EDC" w:rsidRDefault="00394436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795EDC" w:rsidRDefault="00394436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95EDC" w:rsidRDefault="005701C2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-8255</wp:posOffset>
                </wp:positionV>
                <wp:extent cx="2853055" cy="1744345"/>
                <wp:effectExtent l="35560" t="33655" r="35560" b="349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4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795EDC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95EDC" w:rsidRDefault="00394436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795EDC" w:rsidRDefault="0039443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795EDC" w:rsidRDefault="00595C9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394436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795EDC" w:rsidRDefault="0039443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İMAR </w:t>
                            </w:r>
                            <w:r w:rsidR="00535D01">
                              <w:rPr>
                                <w:b/>
                                <w:bCs/>
                                <w:sz w:val="20"/>
                              </w:rPr>
                              <w:t>VE ŞEHİRCİLİK MÜDÜRLÜĞÜ</w:t>
                            </w:r>
                          </w:p>
                          <w:p w:rsidR="00795EDC" w:rsidRDefault="0039443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795EDC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95EDC" w:rsidRDefault="00394436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795EDC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5EDC" w:rsidRDefault="00795EDC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701C2" w:rsidRPr="00982D96" w:rsidRDefault="005701C2" w:rsidP="00487265">
                                  <w:pPr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982D96">
                                    <w:rPr>
                                      <w:bCs/>
                                      <w:iCs/>
                                    </w:rPr>
                                    <w:t xml:space="preserve">Kat İrtifakı/Mülkiyeti </w:t>
                                  </w:r>
                                  <w:r w:rsidR="00487265" w:rsidRPr="00982D96">
                                    <w:rPr>
                                      <w:bCs/>
                                      <w:iCs/>
                                    </w:rPr>
                                    <w:t>Onay</w:t>
                                  </w:r>
                                  <w:r w:rsidR="00394436" w:rsidRPr="00982D96">
                                    <w:rPr>
                                      <w:bCs/>
                                      <w:iCs/>
                                    </w:rPr>
                                    <w:t xml:space="preserve">  </w:t>
                                  </w:r>
                                  <w:r w:rsidRPr="00982D96">
                                    <w:rPr>
                                      <w:bCs/>
                                      <w:iCs/>
                                    </w:rPr>
                                    <w:t xml:space="preserve">       </w:t>
                                  </w:r>
                                </w:p>
                                <w:p w:rsidR="00795EDC" w:rsidRPr="00982D96" w:rsidRDefault="005701C2" w:rsidP="00002BB9">
                                  <w:pPr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982D96">
                                    <w:rPr>
                                      <w:bCs/>
                                      <w:iCs/>
                                    </w:rPr>
                                    <w:t xml:space="preserve">                                        </w:t>
                                  </w:r>
                                  <w:proofErr w:type="gramStart"/>
                                  <w:r w:rsidR="00394436" w:rsidRPr="00982D96">
                                    <w:rPr>
                                      <w:bCs/>
                                      <w:iCs/>
                                    </w:rPr>
                                    <w:t>….</w:t>
                                  </w:r>
                                  <w:proofErr w:type="gramEnd"/>
                                  <w:r w:rsidR="00394436" w:rsidRPr="00982D96">
                                    <w:rPr>
                                      <w:bCs/>
                                      <w:iCs/>
                                    </w:rPr>
                                    <w:t>/…./20</w:t>
                                  </w:r>
                                  <w:r w:rsidR="00014F30">
                                    <w:rPr>
                                      <w:bCs/>
                                      <w:iCs/>
                                    </w:rPr>
                                    <w:t>21</w:t>
                                  </w:r>
                                </w:p>
                                <w:p w:rsidR="00795EDC" w:rsidRDefault="00795E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95EDC" w:rsidRDefault="00795EDC"/>
                          <w:p w:rsidR="00795EDC" w:rsidRDefault="00795EDC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1.15pt;margin-top:-.65pt;width:224.65pt;height:137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hYOQIAAGoEAAAOAAAAZHJzL2Uyb0RvYy54bWysVNtu2zAMfR+wfxD0vti5tYFRp+jSZRjQ&#10;XYBmH6DIsi1UEjVJiZ19/SjZTdNtT8P8IIgSdUieQ/rmtteKHIXzEkxJp5OcEmE4VNI0Jf2+275b&#10;UeIDMxVTYERJT8LT2/XbNzedLcQMWlCVcARBjC86W9I2BFtkmeet0MxPwAqDlzU4zQKarskqxzpE&#10;1yqb5flV1oGrrAMuvMfT++GSrhN+XQsevta1F4GokmJuIa0urfu4ZusbVjSO2VbyMQ32D1loJg0G&#10;PUPds8DIwck/oLTkDjzUYcJBZ1DXkotUA1YzzX+r5rFlVqRakBxvzzT5/wfLvxy/OSKrki4oMUyj&#10;RDvRB/IeerKI7HTWF+j0aNEt9HiMKqdKvX0A/uSJgU3LTCPunIOuFazC7KbxZXbxdMDxEWTffYYK&#10;w7BDgATU105H6pAMguio0umsTEyF4+FstZznyyUlHO+m14vFfLFMMVjx/Nw6Hz4K0CRuSupQ+gTP&#10;jg8+xHRY8ewSo3lQstpKpZLhmv1GOXJk2Cbb9I3or9yUIV1JrxbTecxEW2QtYN887dpR/Vfe/hI0&#10;T9/fQLUMOAFK6pKuzk6siEx+MFXqz8CkGvZYhDIjtZHNgdfQ7/uk4SwGiLTvoToh1w6GhscBxU0L&#10;7iclHTZ7Sf2PA3OCEvXJoF7X83yGJYVkzNBCw13e7C9vmOEIhbVTMmw3YZiog3WyaTHS0CEG7lDj&#10;Wib2X7Ia08eGTqKMwxcn5tJOXi+/iPUvAAAA//8DAFBLAwQUAAYACAAAACEAHrqZT+AAAAAKAQAA&#10;DwAAAGRycy9kb3ducmV2LnhtbEyPy07DMBBF90j8gzVI7FonKbQlxKlQBBsWSE2hbJ14iCNiO8TO&#10;g79nWMFqNJqrM+dmh8V0bMLBt84KiNcRMLS1U61tBLyenlZ7YD5Iq2TnLAr4Rg+H/PIik6lysz3i&#10;VIaGEcT6VArQIfQp577WaKRfux4t3T7cYGSgdWi4GuRMcNPxJIq23MjW0gcteyw01p/laAQk55ex&#10;COVjrN+L01f5pqfnap6EuL5aHu6BBVzCXxh+9UkdcnKq3GiVZ52A2yTZUFTAKqZJgbtdvAVWEX23&#10;uQGeZ/x/hfwHAAD//wMAUEsBAi0AFAAGAAgAAAAhALaDOJL+AAAA4QEAABMAAAAAAAAAAAAAAAAA&#10;AAAAAFtDb250ZW50X1R5cGVzXS54bWxQSwECLQAUAAYACAAAACEAOP0h/9YAAACUAQAACwAAAAAA&#10;AAAAAAAAAAAvAQAAX3JlbHMvLnJlbHNQSwECLQAUAAYACAAAACEACtG4WDkCAABqBAAADgAAAAAA&#10;AAAAAAAAAAAuAgAAZHJzL2Uyb0RvYy54bWxQSwECLQAUAAYACAAAACEAHrqZT+AAAAAKAQAADwAA&#10;AAAAAAAAAAAAAACTBAAAZHJzL2Rvd25yZXYueG1sUEsFBgAAAAAEAAQA8wAAAKAFAAAAAA=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795EDC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95EDC" w:rsidRDefault="00394436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795EDC" w:rsidRDefault="00394436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795EDC" w:rsidRDefault="00595C91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394436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795EDC" w:rsidRDefault="00394436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İMAR </w:t>
                      </w:r>
                      <w:r w:rsidR="00535D01">
                        <w:rPr>
                          <w:b/>
                          <w:bCs/>
                          <w:sz w:val="20"/>
                        </w:rPr>
                        <w:t>VE ŞEHİRCİLİK MÜDÜRLÜĞÜ</w:t>
                      </w:r>
                    </w:p>
                    <w:p w:rsidR="00795EDC" w:rsidRDefault="00394436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795EDC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95EDC" w:rsidRDefault="00394436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795EDC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95EDC" w:rsidRDefault="00795EDC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5701C2" w:rsidRPr="00982D96" w:rsidRDefault="005701C2" w:rsidP="00487265">
                            <w:pPr>
                              <w:rPr>
                                <w:bCs/>
                                <w:iCs/>
                              </w:rPr>
                            </w:pPr>
                            <w:r w:rsidRPr="00982D96">
                              <w:rPr>
                                <w:bCs/>
                                <w:iCs/>
                              </w:rPr>
                              <w:t xml:space="preserve">Kat İrtifakı/Mülkiyeti </w:t>
                            </w:r>
                            <w:r w:rsidR="00487265" w:rsidRPr="00982D96">
                              <w:rPr>
                                <w:bCs/>
                                <w:iCs/>
                              </w:rPr>
                              <w:t>Onay</w:t>
                            </w:r>
                            <w:r w:rsidR="00394436" w:rsidRPr="00982D96">
                              <w:rPr>
                                <w:bCs/>
                                <w:iCs/>
                              </w:rPr>
                              <w:t xml:space="preserve">  </w:t>
                            </w:r>
                            <w:r w:rsidRPr="00982D96">
                              <w:rPr>
                                <w:bCs/>
                                <w:iCs/>
                              </w:rPr>
                              <w:t xml:space="preserve">       </w:t>
                            </w:r>
                          </w:p>
                          <w:p w:rsidR="00795EDC" w:rsidRPr="00982D96" w:rsidRDefault="005701C2" w:rsidP="00002BB9">
                            <w:pPr>
                              <w:rPr>
                                <w:bCs/>
                                <w:iCs/>
                              </w:rPr>
                            </w:pPr>
                            <w:r w:rsidRPr="00982D96">
                              <w:rPr>
                                <w:bCs/>
                                <w:iCs/>
                              </w:rPr>
                              <w:t xml:space="preserve">                                        </w:t>
                            </w:r>
                            <w:proofErr w:type="gramStart"/>
                            <w:r w:rsidR="00394436" w:rsidRPr="00982D96">
                              <w:rPr>
                                <w:bCs/>
                                <w:iCs/>
                              </w:rPr>
                              <w:t>….</w:t>
                            </w:r>
                            <w:proofErr w:type="gramEnd"/>
                            <w:r w:rsidR="00394436" w:rsidRPr="00982D96">
                              <w:rPr>
                                <w:bCs/>
                                <w:iCs/>
                              </w:rPr>
                              <w:t>/…./20</w:t>
                            </w:r>
                            <w:r w:rsidR="00014F30">
                              <w:rPr>
                                <w:bCs/>
                                <w:iCs/>
                              </w:rPr>
                              <w:t>21</w:t>
                            </w:r>
                          </w:p>
                          <w:p w:rsidR="00795EDC" w:rsidRDefault="00795ED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795EDC" w:rsidRDefault="00795EDC"/>
                    <w:p w:rsidR="00795EDC" w:rsidRDefault="00795EDC"/>
                  </w:txbxContent>
                </v:textbox>
              </v:shape>
            </w:pict>
          </mc:Fallback>
        </mc:AlternateContent>
      </w:r>
    </w:p>
    <w:p w:rsidR="00795EDC" w:rsidRDefault="00795EDC">
      <w:pPr>
        <w:rPr>
          <w:sz w:val="16"/>
        </w:rPr>
      </w:pPr>
    </w:p>
    <w:p w:rsidR="00795EDC" w:rsidRDefault="00795EDC">
      <w:pPr>
        <w:rPr>
          <w:sz w:val="20"/>
        </w:rPr>
      </w:pPr>
    </w:p>
    <w:p w:rsidR="00795EDC" w:rsidRDefault="00795EDC"/>
    <w:p w:rsidR="00795EDC" w:rsidRDefault="00795EDC"/>
    <w:p w:rsidR="00795EDC" w:rsidRDefault="005701C2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225" r="23495" b="1587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795EDC" w:rsidRDefault="00795EDC"/>
    <w:p w:rsidR="00795EDC" w:rsidRDefault="00795EDC"/>
    <w:p w:rsidR="00795EDC" w:rsidRDefault="00795EDC"/>
    <w:p w:rsidR="00795EDC" w:rsidRDefault="00795EDC">
      <w:pPr>
        <w:ind w:right="-338"/>
      </w:pPr>
    </w:p>
    <w:p w:rsidR="00756A54" w:rsidRDefault="00756A54"/>
    <w:p w:rsidR="00795EDC" w:rsidRDefault="005701C2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99695</wp:posOffset>
                </wp:positionV>
                <wp:extent cx="6167755" cy="1924050"/>
                <wp:effectExtent l="19050" t="19050" r="42545" b="381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56"/>
                              <w:gridCol w:w="4256"/>
                            </w:tblGrid>
                            <w:tr w:rsidR="00795EDC" w:rsidTr="00487265">
                              <w:trPr>
                                <w:trHeight w:val="422"/>
                              </w:trPr>
                              <w:tc>
                                <w:tcPr>
                                  <w:tcW w:w="9512" w:type="dxa"/>
                                  <w:gridSpan w:val="2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487265" w:rsidRDefault="00487265" w:rsidP="00F21250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21250" w:rsidTr="000C3FC4">
                              <w:trPr>
                                <w:trHeight w:val="2832"/>
                              </w:trPr>
                              <w:tc>
                                <w:tcPr>
                                  <w:tcW w:w="525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F6FF7" w:rsidRDefault="00F21250" w:rsidP="00487265">
                                  <w:r>
                                    <w:t xml:space="preserve">  </w:t>
                                  </w:r>
                                </w:p>
                                <w:p w:rsidR="00F21250" w:rsidRPr="006F6FF7" w:rsidRDefault="006F6FF7" w:rsidP="006F6FF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21250"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Yapı Ruhsatı Tarihi   : </w:t>
                                  </w:r>
                                  <w:proofErr w:type="gramStart"/>
                                  <w:r w:rsidR="00F21250" w:rsidRPr="006F6FF7">
                                    <w:rPr>
                                      <w:sz w:val="22"/>
                                      <w:szCs w:val="22"/>
                                    </w:rPr>
                                    <w:t>……</w:t>
                                  </w: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..</w:t>
                                  </w:r>
                                  <w:r w:rsidR="00F21250" w:rsidRPr="006F6FF7">
                                    <w:rPr>
                                      <w:sz w:val="22"/>
                                      <w:szCs w:val="22"/>
                                    </w:rPr>
                                    <w:t>…</w:t>
                                  </w:r>
                                  <w:proofErr w:type="gramEnd"/>
                                  <w:r w:rsidR="00F21250" w:rsidRPr="006F6FF7">
                                    <w:rPr>
                                      <w:sz w:val="22"/>
                                      <w:szCs w:val="22"/>
                                    </w:rPr>
                                    <w:t>/……../……….</w:t>
                                  </w:r>
                                </w:p>
                                <w:p w:rsidR="00F21250" w:rsidRPr="00511927" w:rsidRDefault="00F21250" w:rsidP="0048726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21250" w:rsidRPr="006F6FF7" w:rsidRDefault="00F21250" w:rsidP="0048726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  Yapı Ruhsatı No        : </w:t>
                                  </w:r>
                                  <w:proofErr w:type="gramStart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………………..</w:t>
                                  </w:r>
                                  <w:proofErr w:type="gramEnd"/>
                                </w:p>
                                <w:p w:rsidR="00511927" w:rsidRPr="00511927" w:rsidRDefault="00511927" w:rsidP="0051192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</w:p>
                                <w:p w:rsidR="00511927" w:rsidRDefault="00511927" w:rsidP="0051192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Makbuz </w:t>
                                  </w:r>
                                  <w:proofErr w:type="spellStart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Tarıhi</w:t>
                                  </w:r>
                                  <w:proofErr w:type="spellEnd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proofErr w:type="gramStart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………</w:t>
                                  </w:r>
                                  <w:proofErr w:type="gramEnd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/……../……….</w:t>
                                  </w:r>
                                </w:p>
                                <w:p w:rsidR="00511927" w:rsidRPr="00511927" w:rsidRDefault="00511927" w:rsidP="0051192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927" w:rsidRPr="006F6FF7" w:rsidRDefault="00511927" w:rsidP="00511927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</w:t>
                                  </w: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 No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    : </w:t>
                                  </w:r>
                                  <w:proofErr w:type="gramStart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………………..</w:t>
                                  </w:r>
                                  <w:proofErr w:type="gramEnd"/>
                                </w:p>
                                <w:p w:rsidR="00F21250" w:rsidRDefault="00F21250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F21250" w:rsidRDefault="00F21250" w:rsidP="00F21250">
                                  <w:r>
                                    <w:t xml:space="preserve"> </w:t>
                                  </w:r>
                                </w:p>
                                <w:p w:rsidR="00F21250" w:rsidRDefault="00F21250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F21250" w:rsidRDefault="00F21250" w:rsidP="00803003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double" w:sz="1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F21250" w:rsidRDefault="00F21250" w:rsidP="00487265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927" w:rsidRDefault="00511927" w:rsidP="00487265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927" w:rsidRDefault="00511927" w:rsidP="00487265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927" w:rsidRDefault="00511927" w:rsidP="00487265">
                                  <w:pPr>
                                    <w:jc w:val="center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927" w:rsidRDefault="00511927" w:rsidP="00487265">
                                  <w:pPr>
                                    <w:jc w:val="center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927" w:rsidRDefault="00511927" w:rsidP="00487265">
                                  <w:pPr>
                                    <w:jc w:val="center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927" w:rsidRDefault="00511927" w:rsidP="00487265">
                                  <w:pPr>
                                    <w:jc w:val="center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927" w:rsidRDefault="00511927" w:rsidP="00487265">
                                  <w:pPr>
                                    <w:jc w:val="center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927" w:rsidRDefault="00511927" w:rsidP="00487265">
                                  <w:pPr>
                                    <w:jc w:val="center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927" w:rsidRDefault="00511927" w:rsidP="00487265">
                                  <w:pPr>
                                    <w:jc w:val="center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927" w:rsidRPr="00511927" w:rsidRDefault="00511927" w:rsidP="00487265">
                                  <w:pPr>
                                    <w:jc w:val="center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21250" w:rsidRPr="006F6FF7" w:rsidRDefault="006F6FF7" w:rsidP="00487265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………………..</w:t>
                                  </w:r>
                                  <w:proofErr w:type="gramEnd"/>
                                  <w:r w:rsidR="00F21250" w:rsidRPr="006F6FF7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 Projesi tasdik edilmiştir.</w:t>
                                  </w:r>
                                </w:p>
                                <w:p w:rsidR="00F21250" w:rsidRDefault="00F2125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95EDC" w:rsidRDefault="00795EDC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7.85pt;width:485.65pt;height:151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ecOQIAAGoEAAAOAAAAZHJzL2Uyb0RvYy54bWysVNuO2yAQfa/Uf0C8N3aSTbK14qy22aaq&#10;tL1Im34AwThGCwwFEjv9+h1wkrqXp6p+QAwMhzPnDF7edVqRo3BeginpeJRTIgyHSpp9Sb9tN29u&#10;KfGBmYopMKKkJ+Hp3er1q2VrCzGBBlQlHEEQ44vWlrQJwRZZ5nkjNPMjsMLgZg1Os4Ch22eVYy2i&#10;a5VN8nyeteAq64AL73H1od+kq4Rf14KHL3XtRSCqpMgtpNGlcRfHbLVkxd4x20h+psH+gYVm0uCl&#10;V6gHFhg5OPkHlJbcgYc6jDjoDOpacpFqwGrG+W/VPDXMilQLiuPtVSb//2D55+NXR2SF3lFimEaL&#10;tqIL5B10ZBbVaa0vMOnJYlrocDlmxkq9fQT+7ImBdcPMXtw7B20jWIXsxvFkNjja4/gIsms/QYXX&#10;sEOABNTVTkdAFIMgOrp0ujoTqXBcnI/ni8VsRgnHvfHbyU0+S95lrLgct86HDwI0iZOSOrQ+wbPj&#10;ow+RDisuKYk+KFltpFIpcPvdWjlyZNgmm/SlCrDKYZoypEUuN+NpZKItqhawb563zdn9X7L9EDRP&#10;399AtQz4ApTUJb29JrEiKvneVKk/A5Oqn2MRypyljWr2uoZu1yUPpxfHdlCdUGsHfcPjA8VJA+4H&#10;JS02e0n99wNzghL10aBfi2k+wZJCCiYYYeCGO7vhDjMcobB2SvrpOvQv6mCd3Dd4U98hBu7R41om&#10;9WMz9KzO9LGhkynnxxdfzDBOWT9/EasXAAAA//8DAFBLAwQUAAYACAAAACEAB28BM9wAAAAHAQAA&#10;DwAAAGRycy9kb3ducmV2LnhtbEyPS0+FMBCF9yb+h2ZM3HkLGOWKlBtDdOPCRK6PbYGREukUaXn4&#10;7x1XuprMnJMz38kPmx3EgpPvHSmIdxEIpMa1PXUKXo4PF3sQPmhq9eAIFXyjh0NxepLrrHUrPeNS&#10;hU5wCPlMKzAhjJmUvjFotd+5EYm1DzdZHXidOtlOeuVwO8gkiq6l1T3xB6NHLA02n9VsFSRvT3MZ&#10;qvvYvJfHr+rVLI/1uih1frbd3YIIuIU/M/ziMzoUzFS7mVovBgUp+/h6xZPVmzThZrWCy3ifgixy&#10;+Z+/+AEAAP//AwBQSwECLQAUAAYACAAAACEAtoM4kv4AAADhAQAAEwAAAAAAAAAAAAAAAAAAAAAA&#10;W0NvbnRlbnRfVHlwZXNdLnhtbFBLAQItABQABgAIAAAAIQA4/SH/1gAAAJQBAAALAAAAAAAAAAAA&#10;AAAAAC8BAABfcmVscy8ucmVsc1BLAQItABQABgAIAAAAIQBsW5ecOQIAAGoEAAAOAAAAAAAAAAAA&#10;AAAAAC4CAABkcnMvZTJvRG9jLnhtbFBLAQItABQABgAIAAAAIQAHbwEz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56"/>
                        <w:gridCol w:w="4256"/>
                      </w:tblGrid>
                      <w:tr w:rsidR="00795EDC" w:rsidTr="00487265">
                        <w:trPr>
                          <w:trHeight w:val="422"/>
                        </w:trPr>
                        <w:tc>
                          <w:tcPr>
                            <w:tcW w:w="9512" w:type="dxa"/>
                            <w:gridSpan w:val="2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487265" w:rsidRDefault="00487265" w:rsidP="00F21250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21250" w:rsidTr="000C3FC4">
                        <w:trPr>
                          <w:trHeight w:val="2832"/>
                        </w:trPr>
                        <w:tc>
                          <w:tcPr>
                            <w:tcW w:w="5256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F6FF7" w:rsidRDefault="00F21250" w:rsidP="00487265">
                            <w:r>
                              <w:t xml:space="preserve">  </w:t>
                            </w:r>
                          </w:p>
                          <w:p w:rsidR="00F21250" w:rsidRPr="006F6FF7" w:rsidRDefault="006F6FF7" w:rsidP="006F6FF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F6FF7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21250" w:rsidRPr="006F6FF7">
                              <w:rPr>
                                <w:sz w:val="22"/>
                                <w:szCs w:val="22"/>
                              </w:rPr>
                              <w:t xml:space="preserve">Yapı Ruhsatı Tarihi   : </w:t>
                            </w:r>
                            <w:proofErr w:type="gramStart"/>
                            <w:r w:rsidR="00F21250" w:rsidRPr="006F6FF7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Pr="006F6FF7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F21250" w:rsidRPr="006F6FF7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proofErr w:type="gramEnd"/>
                            <w:r w:rsidR="00F21250" w:rsidRPr="006F6FF7">
                              <w:rPr>
                                <w:sz w:val="22"/>
                                <w:szCs w:val="22"/>
                              </w:rPr>
                              <w:t>/……../……….</w:t>
                            </w:r>
                          </w:p>
                          <w:p w:rsidR="00F21250" w:rsidRPr="00511927" w:rsidRDefault="00F21250" w:rsidP="004872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21250" w:rsidRPr="006F6FF7" w:rsidRDefault="00F21250" w:rsidP="004872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F6FF7">
                              <w:rPr>
                                <w:sz w:val="22"/>
                                <w:szCs w:val="22"/>
                              </w:rPr>
                              <w:t xml:space="preserve">  Yapı Ruhsatı No        : </w:t>
                            </w:r>
                            <w:proofErr w:type="gramStart"/>
                            <w:r w:rsidRPr="006F6FF7">
                              <w:rPr>
                                <w:sz w:val="22"/>
                                <w:szCs w:val="22"/>
                              </w:rPr>
                              <w:t>………………..</w:t>
                            </w:r>
                            <w:proofErr w:type="gramEnd"/>
                          </w:p>
                          <w:p w:rsidR="00511927" w:rsidRPr="00511927" w:rsidRDefault="00511927" w:rsidP="005119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511927" w:rsidRDefault="00511927" w:rsidP="005119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6F6FF7">
                              <w:rPr>
                                <w:sz w:val="22"/>
                                <w:szCs w:val="22"/>
                              </w:rPr>
                              <w:t xml:space="preserve">Makbuz </w:t>
                            </w:r>
                            <w:proofErr w:type="spellStart"/>
                            <w:r w:rsidRPr="006F6FF7">
                              <w:rPr>
                                <w:sz w:val="22"/>
                                <w:szCs w:val="22"/>
                              </w:rPr>
                              <w:t>Tarıhi</w:t>
                            </w:r>
                            <w:proofErr w:type="spellEnd"/>
                            <w:r w:rsidRPr="006F6FF7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6F6FF7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gramStart"/>
                            <w:r w:rsidRPr="006F6FF7">
                              <w:rPr>
                                <w:sz w:val="22"/>
                                <w:szCs w:val="22"/>
                              </w:rPr>
                              <w:t>………</w:t>
                            </w:r>
                            <w:proofErr w:type="gramEnd"/>
                            <w:r w:rsidRPr="006F6FF7">
                              <w:rPr>
                                <w:sz w:val="22"/>
                                <w:szCs w:val="22"/>
                              </w:rPr>
                              <w:t>/……../……….</w:t>
                            </w:r>
                          </w:p>
                          <w:p w:rsidR="00511927" w:rsidRPr="00511927" w:rsidRDefault="00511927" w:rsidP="005119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11927" w:rsidRPr="006F6FF7" w:rsidRDefault="00511927" w:rsidP="00511927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F6FF7">
                              <w:rPr>
                                <w:sz w:val="22"/>
                                <w:szCs w:val="22"/>
                              </w:rPr>
                              <w:t xml:space="preserve"> No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6F6FF7">
                              <w:rPr>
                                <w:sz w:val="22"/>
                                <w:szCs w:val="22"/>
                              </w:rPr>
                              <w:t xml:space="preserve">    : </w:t>
                            </w:r>
                            <w:proofErr w:type="gramStart"/>
                            <w:r w:rsidRPr="006F6FF7">
                              <w:rPr>
                                <w:sz w:val="22"/>
                                <w:szCs w:val="22"/>
                              </w:rPr>
                              <w:t>………………..</w:t>
                            </w:r>
                            <w:proofErr w:type="gramEnd"/>
                          </w:p>
                          <w:p w:rsidR="00F21250" w:rsidRDefault="00F21250">
                            <w:pPr>
                              <w:snapToGrid w:val="0"/>
                              <w:jc w:val="center"/>
                            </w:pPr>
                          </w:p>
                          <w:p w:rsidR="00F21250" w:rsidRDefault="00F21250" w:rsidP="00F21250">
                            <w:r>
                              <w:t xml:space="preserve"> </w:t>
                            </w:r>
                          </w:p>
                          <w:p w:rsidR="00F21250" w:rsidRDefault="00F21250">
                            <w:pPr>
                              <w:snapToGrid w:val="0"/>
                              <w:jc w:val="center"/>
                            </w:pPr>
                          </w:p>
                          <w:p w:rsidR="00F21250" w:rsidRDefault="00F21250" w:rsidP="00803003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double" w:sz="1" w:space="0" w:color="000000"/>
                              <w:left w:val="single" w:sz="4" w:space="0" w:color="auto"/>
                              <w:bottom w:val="single" w:sz="4" w:space="0" w:color="auto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F21250" w:rsidRDefault="00F21250" w:rsidP="00487265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511927" w:rsidRDefault="00511927" w:rsidP="00487265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511927" w:rsidRDefault="00511927" w:rsidP="00487265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511927" w:rsidRDefault="00511927" w:rsidP="00487265">
                            <w:pPr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11927" w:rsidRDefault="00511927" w:rsidP="00487265">
                            <w:pPr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11927" w:rsidRDefault="00511927" w:rsidP="00487265">
                            <w:pPr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11927" w:rsidRDefault="00511927" w:rsidP="00487265">
                            <w:pPr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11927" w:rsidRDefault="00511927" w:rsidP="00487265">
                            <w:pPr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11927" w:rsidRDefault="00511927" w:rsidP="00487265">
                            <w:pPr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11927" w:rsidRDefault="00511927" w:rsidP="00487265">
                            <w:pPr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11927" w:rsidRPr="00511927" w:rsidRDefault="00511927" w:rsidP="00487265">
                            <w:pPr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21250" w:rsidRPr="006F6FF7" w:rsidRDefault="006F6FF7" w:rsidP="00487265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………………..</w:t>
                            </w:r>
                            <w:proofErr w:type="gramEnd"/>
                            <w:r w:rsidR="00F21250" w:rsidRPr="006F6FF7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Projesi tasdik edilmiştir.</w:t>
                            </w:r>
                          </w:p>
                          <w:p w:rsidR="00F21250" w:rsidRDefault="00F2125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795EDC" w:rsidRDefault="00795EDC"/>
                  </w:txbxContent>
                </v:textbox>
              </v:shape>
            </w:pict>
          </mc:Fallback>
        </mc:AlternateContent>
      </w:r>
    </w:p>
    <w:p w:rsidR="00795EDC" w:rsidRDefault="00394436">
      <w:pPr>
        <w:tabs>
          <w:tab w:val="center" w:pos="4871"/>
        </w:tabs>
      </w:pPr>
      <w:r>
        <w:tab/>
      </w:r>
    </w:p>
    <w:p w:rsidR="00795EDC" w:rsidRDefault="00795EDC"/>
    <w:p w:rsidR="00795EDC" w:rsidRDefault="00795EDC"/>
    <w:p w:rsidR="00795EDC" w:rsidRDefault="00795EDC"/>
    <w:p w:rsidR="00795EDC" w:rsidRDefault="00795EDC"/>
    <w:p w:rsidR="00795EDC" w:rsidRDefault="00795EDC"/>
    <w:p w:rsidR="00795EDC" w:rsidRDefault="00795EDC"/>
    <w:p w:rsidR="00795EDC" w:rsidRDefault="00795EDC"/>
    <w:p w:rsidR="00795EDC" w:rsidRDefault="00795EDC"/>
    <w:p w:rsidR="00487265" w:rsidRDefault="00487265"/>
    <w:p w:rsidR="00511927" w:rsidRDefault="00756A54" w:rsidP="00756A54">
      <w:pPr>
        <w:rPr>
          <w:b/>
        </w:rPr>
      </w:pPr>
      <w:r>
        <w:rPr>
          <w:b/>
        </w:rPr>
        <w:t xml:space="preserve">   </w:t>
      </w:r>
    </w:p>
    <w:p w:rsidR="00756A54" w:rsidRDefault="00511927" w:rsidP="00511927">
      <w:r>
        <w:rPr>
          <w:b/>
        </w:rPr>
        <w:t xml:space="preserve">   </w:t>
      </w:r>
      <w:r w:rsidR="00756A54">
        <w:rPr>
          <w:b/>
        </w:rPr>
        <w:t xml:space="preserve">                                                                                      Elden teslim alınmıştır. </w:t>
      </w:r>
    </w:p>
    <w:p w:rsidR="00F21250" w:rsidRDefault="008A30E4" w:rsidP="005701C2">
      <w:pPr>
        <w:rPr>
          <w:b/>
        </w:rPr>
      </w:pPr>
      <w:r>
        <w:rPr>
          <w:b/>
        </w:rPr>
        <w:t xml:space="preserve">  </w:t>
      </w:r>
      <w:r w:rsidR="00F21250">
        <w:rPr>
          <w:b/>
        </w:rPr>
        <w:t xml:space="preserve">Elden </w:t>
      </w:r>
      <w:proofErr w:type="gramStart"/>
      <w:r w:rsidR="00F21250">
        <w:rPr>
          <w:b/>
        </w:rPr>
        <w:t>takiplidir .</w:t>
      </w:r>
      <w:proofErr w:type="gramEnd"/>
      <w:r w:rsidR="00F21250">
        <w:rPr>
          <w:b/>
        </w:rPr>
        <w:tab/>
      </w:r>
      <w:r w:rsidR="00F21250">
        <w:rPr>
          <w:b/>
        </w:rPr>
        <w:tab/>
        <w:t xml:space="preserve">                                        </w:t>
      </w:r>
      <w:r w:rsidR="00394436">
        <w:rPr>
          <w:b/>
        </w:rPr>
        <w:t xml:space="preserve">  Teslim </w:t>
      </w:r>
      <w:proofErr w:type="gramStart"/>
      <w:r w:rsidR="00394436">
        <w:rPr>
          <w:b/>
        </w:rPr>
        <w:t>Alan :</w:t>
      </w:r>
      <w:proofErr w:type="gramEnd"/>
      <w:r w:rsidR="00394436">
        <w:rPr>
          <w:b/>
        </w:rPr>
        <w:t xml:space="preserve"> </w:t>
      </w:r>
    </w:p>
    <w:p w:rsidR="00F21250" w:rsidRDefault="00F21250" w:rsidP="00F21250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394436">
        <w:rPr>
          <w:b/>
        </w:rPr>
        <w:t>Adı/Soyadı</w:t>
      </w:r>
      <w:r>
        <w:rPr>
          <w:b/>
        </w:rPr>
        <w:t xml:space="preserve">  </w:t>
      </w:r>
      <w:proofErr w:type="gramStart"/>
      <w:r>
        <w:rPr>
          <w:b/>
        </w:rPr>
        <w:t>:…</w:t>
      </w:r>
      <w:r>
        <w:rPr>
          <w:bCs/>
        </w:rPr>
        <w:t>……………………………</w:t>
      </w:r>
      <w:proofErr w:type="gramEnd"/>
      <w:r>
        <w:rPr>
          <w:b/>
        </w:rPr>
        <w:t xml:space="preserve"> </w:t>
      </w:r>
    </w:p>
    <w:p w:rsidR="00394436" w:rsidRPr="00F21250" w:rsidRDefault="00F21250" w:rsidP="00F21250">
      <w:pPr>
        <w:rPr>
          <w:bCs/>
        </w:rPr>
      </w:pPr>
      <w:r>
        <w:rPr>
          <w:b/>
        </w:rPr>
        <w:t xml:space="preserve">                                                                                          </w:t>
      </w:r>
      <w:r w:rsidR="00394436">
        <w:rPr>
          <w:b/>
        </w:rPr>
        <w:t>İmza</w:t>
      </w:r>
      <w:r>
        <w:rPr>
          <w:b/>
        </w:rPr>
        <w:t xml:space="preserve">            : </w:t>
      </w:r>
      <w:proofErr w:type="gramStart"/>
      <w:r>
        <w:rPr>
          <w:bCs/>
        </w:rPr>
        <w:t>……………………………...</w:t>
      </w:r>
      <w:proofErr w:type="gramEnd"/>
    </w:p>
    <w:sectPr w:rsidR="00394436" w:rsidRPr="00F21250" w:rsidSect="00795EDC">
      <w:headerReference w:type="default" r:id="rId8"/>
      <w:pgSz w:w="11906" w:h="16838"/>
      <w:pgMar w:top="284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37" w:rsidRDefault="00DC3337" w:rsidP="005701C2">
      <w:r>
        <w:separator/>
      </w:r>
    </w:p>
  </w:endnote>
  <w:endnote w:type="continuationSeparator" w:id="0">
    <w:p w:rsidR="00DC3337" w:rsidRDefault="00DC3337" w:rsidP="0057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37" w:rsidRDefault="00DC3337" w:rsidP="005701C2">
      <w:r>
        <w:separator/>
      </w:r>
    </w:p>
  </w:footnote>
  <w:footnote w:type="continuationSeparator" w:id="0">
    <w:p w:rsidR="00DC3337" w:rsidRDefault="00DC3337" w:rsidP="00570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1C2" w:rsidRPr="005701C2" w:rsidRDefault="005701C2" w:rsidP="00105601">
    <w:pPr>
      <w:pStyle w:val="stbilgi"/>
      <w:jc w:val="center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2BBC186F" wp14:editId="6A0219C9">
          <wp:simplePos x="0" y="0"/>
          <wp:positionH relativeFrom="column">
            <wp:posOffset>-128905</wp:posOffset>
          </wp:positionH>
          <wp:positionV relativeFrom="paragraph">
            <wp:posOffset>-127000</wp:posOffset>
          </wp:positionV>
          <wp:extent cx="1152525" cy="828675"/>
          <wp:effectExtent l="0" t="0" r="9525" b="9525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01C2">
      <w:rPr>
        <w:b/>
        <w:sz w:val="28"/>
        <w:szCs w:val="28"/>
      </w:rPr>
      <w:t>T.C.</w:t>
    </w:r>
  </w:p>
  <w:p w:rsidR="005701C2" w:rsidRPr="005701C2" w:rsidRDefault="005701C2" w:rsidP="005701C2">
    <w:pPr>
      <w:pStyle w:val="stbilgi"/>
      <w:jc w:val="center"/>
      <w:rPr>
        <w:b/>
        <w:sz w:val="28"/>
        <w:szCs w:val="28"/>
      </w:rPr>
    </w:pPr>
    <w:r w:rsidRPr="005701C2">
      <w:rPr>
        <w:b/>
        <w:sz w:val="28"/>
        <w:szCs w:val="28"/>
      </w:rPr>
      <w:t>MERKEZEFENDİ BELEDİYESİ</w:t>
    </w:r>
  </w:p>
  <w:p w:rsidR="005701C2" w:rsidRPr="005701C2" w:rsidRDefault="005701C2" w:rsidP="005701C2">
    <w:pPr>
      <w:pStyle w:val="stbilgi"/>
      <w:jc w:val="center"/>
      <w:rPr>
        <w:b/>
        <w:sz w:val="28"/>
        <w:szCs w:val="28"/>
      </w:rPr>
    </w:pPr>
    <w:r w:rsidRPr="005701C2">
      <w:rPr>
        <w:b/>
        <w:sz w:val="28"/>
        <w:szCs w:val="28"/>
      </w:rPr>
      <w:t>İmar ve Şehircilik Müdürlüğü</w:t>
    </w:r>
  </w:p>
  <w:p w:rsidR="005701C2" w:rsidRDefault="005701C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91"/>
    <w:rsid w:val="00002BB9"/>
    <w:rsid w:val="00014F30"/>
    <w:rsid w:val="000C3FC4"/>
    <w:rsid w:val="00105601"/>
    <w:rsid w:val="00162A12"/>
    <w:rsid w:val="003911CB"/>
    <w:rsid w:val="00394436"/>
    <w:rsid w:val="003B4550"/>
    <w:rsid w:val="00410A3F"/>
    <w:rsid w:val="00480F52"/>
    <w:rsid w:val="00487265"/>
    <w:rsid w:val="00511927"/>
    <w:rsid w:val="00535D01"/>
    <w:rsid w:val="005701C2"/>
    <w:rsid w:val="00595C91"/>
    <w:rsid w:val="005A5232"/>
    <w:rsid w:val="005B61EE"/>
    <w:rsid w:val="006A4F9B"/>
    <w:rsid w:val="006F6FF7"/>
    <w:rsid w:val="00756A54"/>
    <w:rsid w:val="00795EDC"/>
    <w:rsid w:val="007B2A8C"/>
    <w:rsid w:val="0083702C"/>
    <w:rsid w:val="0089654F"/>
    <w:rsid w:val="008A30E4"/>
    <w:rsid w:val="008F0D8C"/>
    <w:rsid w:val="00942AF1"/>
    <w:rsid w:val="00982D96"/>
    <w:rsid w:val="00AA7595"/>
    <w:rsid w:val="00AB5A21"/>
    <w:rsid w:val="00B42B50"/>
    <w:rsid w:val="00DC3337"/>
    <w:rsid w:val="00E1289F"/>
    <w:rsid w:val="00F21250"/>
    <w:rsid w:val="00F3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ED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795EDC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795EDC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795EDC"/>
  </w:style>
  <w:style w:type="paragraph" w:customStyle="1" w:styleId="Balk">
    <w:name w:val="Başlık"/>
    <w:basedOn w:val="Normal"/>
    <w:next w:val="GvdeMetni"/>
    <w:rsid w:val="00795ED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rsid w:val="00795EDC"/>
    <w:pPr>
      <w:jc w:val="both"/>
    </w:pPr>
  </w:style>
  <w:style w:type="paragraph" w:styleId="Liste">
    <w:name w:val="List"/>
    <w:basedOn w:val="GvdeMetni"/>
    <w:rsid w:val="00795EDC"/>
    <w:rPr>
      <w:rFonts w:cs="Mangal"/>
    </w:rPr>
  </w:style>
  <w:style w:type="paragraph" w:customStyle="1" w:styleId="Balk0">
    <w:name w:val="Başlık"/>
    <w:basedOn w:val="Normal"/>
    <w:rsid w:val="00795EDC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795EDC"/>
    <w:pPr>
      <w:suppressLineNumbers/>
    </w:pPr>
    <w:rPr>
      <w:rFonts w:cs="Mangal"/>
    </w:rPr>
  </w:style>
  <w:style w:type="paragraph" w:styleId="Altbilgi">
    <w:name w:val="footer"/>
    <w:basedOn w:val="Normal"/>
    <w:rsid w:val="00795EDC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rsid w:val="00795EDC"/>
    <w:pPr>
      <w:suppressLineNumbers/>
    </w:pPr>
  </w:style>
  <w:style w:type="paragraph" w:customStyle="1" w:styleId="TabloBal">
    <w:name w:val="Tablo Başlığı"/>
    <w:basedOn w:val="Tabloerii"/>
    <w:rsid w:val="00795EDC"/>
    <w:pPr>
      <w:jc w:val="center"/>
    </w:pPr>
    <w:rPr>
      <w:b/>
      <w:bCs/>
    </w:rPr>
  </w:style>
  <w:style w:type="paragraph" w:customStyle="1" w:styleId="ereveierii">
    <w:name w:val="Çerçeve içeriği"/>
    <w:basedOn w:val="GvdeMetni"/>
    <w:rsid w:val="00795EDC"/>
  </w:style>
  <w:style w:type="paragraph" w:styleId="stbilgi">
    <w:name w:val="header"/>
    <w:basedOn w:val="Normal"/>
    <w:link w:val="stbilgiChar"/>
    <w:uiPriority w:val="99"/>
    <w:unhideWhenUsed/>
    <w:rsid w:val="005701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701C2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01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1C2"/>
    <w:rPr>
      <w:rFonts w:ascii="Tahoma" w:hAnsi="Tahoma" w:cs="Tahoma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F21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ED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795EDC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795EDC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795EDC"/>
  </w:style>
  <w:style w:type="paragraph" w:customStyle="1" w:styleId="Balk">
    <w:name w:val="Başlık"/>
    <w:basedOn w:val="Normal"/>
    <w:next w:val="GvdeMetni"/>
    <w:rsid w:val="00795ED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rsid w:val="00795EDC"/>
    <w:pPr>
      <w:jc w:val="both"/>
    </w:pPr>
  </w:style>
  <w:style w:type="paragraph" w:styleId="Liste">
    <w:name w:val="List"/>
    <w:basedOn w:val="GvdeMetni"/>
    <w:rsid w:val="00795EDC"/>
    <w:rPr>
      <w:rFonts w:cs="Mangal"/>
    </w:rPr>
  </w:style>
  <w:style w:type="paragraph" w:customStyle="1" w:styleId="Balk0">
    <w:name w:val="Başlık"/>
    <w:basedOn w:val="Normal"/>
    <w:rsid w:val="00795EDC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795EDC"/>
    <w:pPr>
      <w:suppressLineNumbers/>
    </w:pPr>
    <w:rPr>
      <w:rFonts w:cs="Mangal"/>
    </w:rPr>
  </w:style>
  <w:style w:type="paragraph" w:styleId="Altbilgi">
    <w:name w:val="footer"/>
    <w:basedOn w:val="Normal"/>
    <w:rsid w:val="00795EDC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rsid w:val="00795EDC"/>
    <w:pPr>
      <w:suppressLineNumbers/>
    </w:pPr>
  </w:style>
  <w:style w:type="paragraph" w:customStyle="1" w:styleId="TabloBal">
    <w:name w:val="Tablo Başlığı"/>
    <w:basedOn w:val="Tabloerii"/>
    <w:rsid w:val="00795EDC"/>
    <w:pPr>
      <w:jc w:val="center"/>
    </w:pPr>
    <w:rPr>
      <w:b/>
      <w:bCs/>
    </w:rPr>
  </w:style>
  <w:style w:type="paragraph" w:customStyle="1" w:styleId="ereveierii">
    <w:name w:val="Çerçeve içeriği"/>
    <w:basedOn w:val="GvdeMetni"/>
    <w:rsid w:val="00795EDC"/>
  </w:style>
  <w:style w:type="paragraph" w:styleId="stbilgi">
    <w:name w:val="header"/>
    <w:basedOn w:val="Normal"/>
    <w:link w:val="stbilgiChar"/>
    <w:uiPriority w:val="99"/>
    <w:unhideWhenUsed/>
    <w:rsid w:val="005701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701C2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01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1C2"/>
    <w:rPr>
      <w:rFonts w:ascii="Tahoma" w:hAnsi="Tahoma" w:cs="Tahoma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F2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16</cp:revision>
  <cp:lastPrinted>2006-02-10T15:24:00Z</cp:lastPrinted>
  <dcterms:created xsi:type="dcterms:W3CDTF">2017-01-30T10:33:00Z</dcterms:created>
  <dcterms:modified xsi:type="dcterms:W3CDTF">2021-01-05T08:10:00Z</dcterms:modified>
</cp:coreProperties>
</file>