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F768E" w:rsidRDefault="009F768E"/>
    <w:p w:rsidR="009F768E" w:rsidRDefault="009F768E"/>
    <w:p w:rsidR="00B44864" w:rsidRDefault="004E06BD" w:rsidP="00B4486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44864">
        <w:rPr>
          <w:sz w:val="22"/>
          <w:szCs w:val="22"/>
        </w:rPr>
        <w:t xml:space="preserve">Maliki olduğum </w:t>
      </w:r>
      <w:proofErr w:type="gramStart"/>
      <w:r w:rsidR="00B44864">
        <w:rPr>
          <w:sz w:val="22"/>
          <w:szCs w:val="22"/>
        </w:rPr>
        <w:t>.......................................</w:t>
      </w:r>
      <w:proofErr w:type="gramEnd"/>
      <w:r w:rsidR="00B44864">
        <w:rPr>
          <w:sz w:val="22"/>
          <w:szCs w:val="22"/>
        </w:rPr>
        <w:t xml:space="preserve"> Mahallesi , </w:t>
      </w:r>
      <w:proofErr w:type="gramStart"/>
      <w:r w:rsidR="00B44864">
        <w:rPr>
          <w:sz w:val="22"/>
          <w:szCs w:val="22"/>
        </w:rPr>
        <w:t>......................</w:t>
      </w:r>
      <w:proofErr w:type="gramEnd"/>
      <w:r w:rsidR="00B44864">
        <w:rPr>
          <w:sz w:val="22"/>
          <w:szCs w:val="22"/>
        </w:rPr>
        <w:t xml:space="preserve"> pafta , </w:t>
      </w:r>
      <w:proofErr w:type="gramStart"/>
      <w:r w:rsidR="00B44864">
        <w:rPr>
          <w:sz w:val="22"/>
          <w:szCs w:val="22"/>
        </w:rPr>
        <w:t>...............</w:t>
      </w:r>
      <w:proofErr w:type="gramEnd"/>
      <w:r w:rsidR="00B44864">
        <w:rPr>
          <w:sz w:val="22"/>
          <w:szCs w:val="22"/>
        </w:rPr>
        <w:t xml:space="preserve"> ada , </w:t>
      </w:r>
      <w:proofErr w:type="gramStart"/>
      <w:r w:rsidR="00B44864">
        <w:rPr>
          <w:sz w:val="22"/>
          <w:szCs w:val="22"/>
        </w:rPr>
        <w:t>.........</w:t>
      </w:r>
      <w:proofErr w:type="gramEnd"/>
      <w:r w:rsidR="00B44864">
        <w:rPr>
          <w:sz w:val="22"/>
          <w:szCs w:val="22"/>
        </w:rPr>
        <w:t xml:space="preserve"> parseldeki </w:t>
      </w:r>
      <w:proofErr w:type="gramStart"/>
      <w:r w:rsidR="00B44864">
        <w:rPr>
          <w:sz w:val="22"/>
          <w:szCs w:val="22"/>
        </w:rPr>
        <w:t>……</w:t>
      </w:r>
      <w:proofErr w:type="gramEnd"/>
      <w:r w:rsidR="00B44864">
        <w:rPr>
          <w:sz w:val="22"/>
          <w:szCs w:val="22"/>
        </w:rPr>
        <w:t xml:space="preserve">/…./…… tarih ve …………… sayılı Yapı ruhsatı bulunan yapımın </w:t>
      </w:r>
      <w:bookmarkStart w:id="0" w:name="_GoBack"/>
      <w:bookmarkEnd w:id="0"/>
      <w:r w:rsidR="00B44864">
        <w:rPr>
          <w:rFonts w:ascii="Verdana" w:hAnsi="Verdana"/>
          <w:b/>
          <w:bCs/>
          <w:sz w:val="22"/>
          <w:szCs w:val="22"/>
        </w:rPr>
        <w:t xml:space="preserve"> </w:t>
      </w:r>
      <w:r w:rsidR="00B44864">
        <w:rPr>
          <w:bCs/>
          <w:sz w:val="22"/>
          <w:szCs w:val="22"/>
        </w:rPr>
        <w:t>Temel Demir</w:t>
      </w:r>
      <w:r w:rsidR="00B44864">
        <w:rPr>
          <w:rFonts w:ascii="Verdana" w:hAnsi="Verdana"/>
          <w:b/>
          <w:bCs/>
          <w:sz w:val="22"/>
          <w:szCs w:val="22"/>
        </w:rPr>
        <w:t xml:space="preserve"> /      </w:t>
      </w:r>
      <w:r w:rsidR="00B44864">
        <w:rPr>
          <w:b/>
          <w:bCs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4864">
        <w:instrText xml:space="preserve"> FORMCHECKBOX </w:instrText>
      </w:r>
      <w:r w:rsidR="003E5EDA">
        <w:rPr>
          <w:b/>
          <w:bCs/>
          <w:sz w:val="22"/>
          <w:szCs w:val="22"/>
        </w:rPr>
      </w:r>
      <w:r w:rsidR="003E5EDA">
        <w:rPr>
          <w:b/>
          <w:bCs/>
          <w:sz w:val="22"/>
          <w:szCs w:val="22"/>
        </w:rPr>
        <w:fldChar w:fldCharType="separate"/>
      </w:r>
      <w:r w:rsidR="00B44864">
        <w:rPr>
          <w:rFonts w:ascii="Verdana" w:hAnsi="Verdana"/>
          <w:b/>
          <w:bCs/>
          <w:sz w:val="22"/>
          <w:szCs w:val="22"/>
        </w:rPr>
        <w:fldChar w:fldCharType="end"/>
      </w:r>
      <w:r w:rsidR="00B44864">
        <w:rPr>
          <w:rFonts w:ascii="Verdana" w:hAnsi="Verdana"/>
          <w:b/>
          <w:bCs/>
          <w:sz w:val="22"/>
          <w:szCs w:val="22"/>
        </w:rPr>
        <w:t xml:space="preserve"> </w:t>
      </w:r>
      <w:r w:rsidR="00B44864">
        <w:rPr>
          <w:sz w:val="22"/>
          <w:szCs w:val="22"/>
        </w:rPr>
        <w:t xml:space="preserve"> </w:t>
      </w:r>
      <w:proofErr w:type="spellStart"/>
      <w:r w:rsidR="00B44864">
        <w:rPr>
          <w:sz w:val="22"/>
          <w:szCs w:val="22"/>
        </w:rPr>
        <w:t>Subasman</w:t>
      </w:r>
      <w:proofErr w:type="spellEnd"/>
      <w:r w:rsidR="00B44864">
        <w:rPr>
          <w:sz w:val="22"/>
          <w:szCs w:val="22"/>
        </w:rPr>
        <w:t xml:space="preserve"> Demir /  </w:t>
      </w:r>
      <w:r w:rsidR="00B44864">
        <w:rPr>
          <w:b/>
          <w:bCs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4864">
        <w:instrText xml:space="preserve"> FORMCHECKBOX </w:instrText>
      </w:r>
      <w:r w:rsidR="003E5EDA">
        <w:rPr>
          <w:b/>
          <w:bCs/>
          <w:sz w:val="22"/>
          <w:szCs w:val="22"/>
        </w:rPr>
      </w:r>
      <w:r w:rsidR="003E5EDA">
        <w:rPr>
          <w:b/>
          <w:bCs/>
          <w:sz w:val="22"/>
          <w:szCs w:val="22"/>
        </w:rPr>
        <w:fldChar w:fldCharType="separate"/>
      </w:r>
      <w:r w:rsidR="00B44864">
        <w:rPr>
          <w:rFonts w:ascii="Verdana" w:hAnsi="Verdana"/>
          <w:b/>
          <w:bCs/>
          <w:sz w:val="22"/>
          <w:szCs w:val="22"/>
        </w:rPr>
        <w:fldChar w:fldCharType="end"/>
      </w:r>
      <w:r w:rsidR="00B44864">
        <w:rPr>
          <w:rFonts w:ascii="Verdana" w:hAnsi="Verdana"/>
          <w:b/>
          <w:bCs/>
          <w:sz w:val="22"/>
          <w:szCs w:val="22"/>
        </w:rPr>
        <w:t xml:space="preserve"> ……………………………………..Tabliyesi  </w:t>
      </w:r>
      <w:r w:rsidR="00B44864">
        <w:rPr>
          <w:bCs/>
          <w:sz w:val="22"/>
          <w:szCs w:val="22"/>
        </w:rPr>
        <w:t>Demir kontrolünün</w:t>
      </w:r>
      <w:r w:rsidR="00B44864">
        <w:rPr>
          <w:sz w:val="22"/>
          <w:szCs w:val="22"/>
        </w:rPr>
        <w:t xml:space="preserve">  yapılmasını arz ederim.</w:t>
      </w:r>
    </w:p>
    <w:p w:rsidR="00B44864" w:rsidRDefault="00B44864" w:rsidP="00B44864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/...../201...</w:t>
      </w:r>
    </w:p>
    <w:p w:rsidR="00B44864" w:rsidRDefault="00B44864" w:rsidP="00B44864">
      <w:pPr>
        <w:pStyle w:val="GvdeMetni"/>
        <w:rPr>
          <w:b/>
          <w:sz w:val="22"/>
          <w:szCs w:val="22"/>
        </w:rPr>
      </w:pPr>
      <w:r>
        <w:rPr>
          <w:b/>
          <w:sz w:val="22"/>
          <w:szCs w:val="22"/>
        </w:rPr>
        <w:t>Eki:</w:t>
      </w:r>
      <w:r>
        <w:rPr>
          <w:b/>
          <w:sz w:val="22"/>
          <w:szCs w:val="22"/>
        </w:rPr>
        <w:tab/>
      </w:r>
    </w:p>
    <w:p w:rsidR="00B44864" w:rsidRDefault="00B44864" w:rsidP="00B44864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Yapı Ruhsatı fotokopisi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bookmarkStart w:id="1" w:name="Onay1"/>
      <w:r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E5EDA">
        <w:rPr>
          <w:b/>
          <w:bCs/>
          <w:sz w:val="22"/>
          <w:szCs w:val="22"/>
        </w:rPr>
      </w:r>
      <w:r w:rsidR="003E5ED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bookmarkEnd w:id="1"/>
    </w:p>
    <w:p w:rsidR="00B44864" w:rsidRDefault="00B44864" w:rsidP="00B44864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Belediyece Onaylı  </w:t>
      </w:r>
      <w:proofErr w:type="gramStart"/>
      <w:r>
        <w:rPr>
          <w:b/>
          <w:sz w:val="22"/>
          <w:szCs w:val="22"/>
        </w:rPr>
        <w:t>Betonarme , Mimari</w:t>
      </w:r>
      <w:proofErr w:type="gramEnd"/>
      <w:r>
        <w:rPr>
          <w:b/>
          <w:sz w:val="22"/>
          <w:szCs w:val="22"/>
        </w:rPr>
        <w:t xml:space="preserve"> proje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E5EDA">
        <w:rPr>
          <w:b/>
          <w:bCs/>
          <w:sz w:val="22"/>
          <w:szCs w:val="22"/>
        </w:rPr>
      </w:r>
      <w:r w:rsidR="003E5ED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</w:p>
    <w:p w:rsidR="00B44864" w:rsidRDefault="00B44864" w:rsidP="00B44864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Tabliye kontrollerinde Kolon beton deney raporu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E5EDA">
        <w:rPr>
          <w:b/>
          <w:bCs/>
          <w:sz w:val="22"/>
          <w:szCs w:val="22"/>
        </w:rPr>
      </w:r>
      <w:r w:rsidR="003E5ED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</w:p>
    <w:p w:rsidR="00B44864" w:rsidRDefault="00B44864" w:rsidP="00B44864">
      <w:pPr>
        <w:numPr>
          <w:ilvl w:val="0"/>
          <w:numId w:val="2"/>
        </w:numPr>
        <w:rPr>
          <w:sz w:val="20"/>
        </w:rPr>
      </w:pPr>
      <w:r>
        <w:rPr>
          <w:b/>
          <w:bCs/>
          <w:sz w:val="22"/>
          <w:szCs w:val="22"/>
        </w:rPr>
        <w:t>Kontrol harcı makbuzu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E5EDA">
        <w:rPr>
          <w:b/>
          <w:bCs/>
          <w:sz w:val="22"/>
          <w:szCs w:val="22"/>
        </w:rPr>
      </w:r>
      <w:r w:rsidR="003E5ED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</w:p>
    <w:p w:rsidR="00933634" w:rsidRDefault="00933634" w:rsidP="00B44864">
      <w:pPr>
        <w:pStyle w:val="GvdeMetni"/>
        <w:rPr>
          <w:sz w:val="22"/>
        </w:rPr>
      </w:pPr>
    </w:p>
    <w:p w:rsidR="009F768E" w:rsidRDefault="004E06BD" w:rsidP="0093363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47FF8" w:rsidRDefault="00747FF8" w:rsidP="00747FF8">
      <w:pPr>
        <w:pStyle w:val="GvdeMetni"/>
        <w:rPr>
          <w:sz w:val="22"/>
          <w:szCs w:val="22"/>
        </w:rPr>
      </w:pPr>
    </w:p>
    <w:p w:rsidR="004B34AB" w:rsidRDefault="004B34AB" w:rsidP="00747FF8">
      <w:pPr>
        <w:pStyle w:val="GvdeMetni"/>
        <w:rPr>
          <w:sz w:val="22"/>
          <w:szCs w:val="22"/>
        </w:rPr>
      </w:pPr>
    </w:p>
    <w:p w:rsidR="004B34AB" w:rsidRDefault="004B34AB" w:rsidP="00747FF8">
      <w:pPr>
        <w:pStyle w:val="GvdeMetni"/>
        <w:rPr>
          <w:sz w:val="22"/>
          <w:szCs w:val="22"/>
        </w:rPr>
      </w:pPr>
    </w:p>
    <w:p w:rsidR="004B34AB" w:rsidRDefault="004B34AB" w:rsidP="00747FF8">
      <w:pPr>
        <w:pStyle w:val="GvdeMetni"/>
        <w:rPr>
          <w:sz w:val="22"/>
          <w:szCs w:val="22"/>
        </w:rPr>
      </w:pPr>
    </w:p>
    <w:p w:rsidR="004B34AB" w:rsidRDefault="004B34AB" w:rsidP="00747FF8">
      <w:pPr>
        <w:pStyle w:val="GvdeMetni"/>
        <w:rPr>
          <w:sz w:val="22"/>
          <w:szCs w:val="22"/>
        </w:rPr>
      </w:pPr>
    </w:p>
    <w:p w:rsidR="004B34AB" w:rsidRDefault="004B34AB" w:rsidP="00747FF8">
      <w:pPr>
        <w:pStyle w:val="GvdeMetni"/>
        <w:rPr>
          <w:sz w:val="22"/>
          <w:szCs w:val="22"/>
        </w:rPr>
      </w:pPr>
    </w:p>
    <w:p w:rsidR="00933634" w:rsidRDefault="00933634" w:rsidP="00747FF8">
      <w:pPr>
        <w:pStyle w:val="GvdeMetni"/>
        <w:rPr>
          <w:sz w:val="22"/>
          <w:szCs w:val="22"/>
        </w:rPr>
      </w:pPr>
    </w:p>
    <w:p w:rsidR="00747FF8" w:rsidRDefault="00747FF8" w:rsidP="00747FF8">
      <w:pPr>
        <w:pStyle w:val="GvdeMetni"/>
        <w:rPr>
          <w:sz w:val="22"/>
          <w:szCs w:val="22"/>
        </w:rPr>
      </w:pPr>
    </w:p>
    <w:p w:rsidR="00747FF8" w:rsidRDefault="00C90E3F" w:rsidP="00747FF8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8890</wp:posOffset>
                </wp:positionV>
                <wp:extent cx="2859405" cy="1114425"/>
                <wp:effectExtent l="0" t="0" r="1714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FF8" w:rsidRDefault="00747FF8" w:rsidP="00747FF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Yapı Sahibi </w:t>
                            </w: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.7pt;width:225.15pt;height:87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" strokeweight=".5pt">
                <v:textbox inset="7.45pt,3.85pt,7.45pt,3.85pt">
                  <w:txbxContent>
                    <w:p w:rsidR="00747FF8" w:rsidRDefault="00747FF8" w:rsidP="00747FF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           Yapı Sahibi </w:t>
                      </w: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747FF8" w:rsidRDefault="00747FF8" w:rsidP="00747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7FF8">
        <w:rPr>
          <w:sz w:val="22"/>
          <w:u w:val="single"/>
        </w:rPr>
        <w:t>Adres</w:t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  <w:t xml:space="preserve">                             :</w:t>
      </w:r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proofErr w:type="gramStart"/>
      <w:r>
        <w:rPr>
          <w:sz w:val="20"/>
        </w:rPr>
        <w:t>………….............................................................................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..............................................................................................</w:t>
      </w:r>
      <w:proofErr w:type="gramEnd"/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TTT</w:t>
      </w:r>
    </w:p>
    <w:p w:rsidR="00747FF8" w:rsidRDefault="00747FF8" w:rsidP="00747FF8">
      <w:pPr>
        <w:pStyle w:val="GvdeMetni"/>
        <w:rPr>
          <w:sz w:val="20"/>
        </w:rPr>
      </w:pPr>
    </w:p>
    <w:p w:rsidR="009F768E" w:rsidRDefault="00C90E3F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864995"/>
                <wp:effectExtent l="35560" t="40005" r="35560" b="3810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86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9F768E" w:rsidRDefault="00C57BC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9A13AB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4E06BD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</w:t>
                            </w:r>
                            <w:r w:rsidR="009A13AB">
                              <w:rPr>
                                <w:b/>
                                <w:bCs/>
                                <w:sz w:val="20"/>
                              </w:rPr>
                              <w:t xml:space="preserve"> VE ŞEHİRCİLİK MÜDÜRLÜĞÜ</w:t>
                            </w:r>
                          </w:p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9F7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F768E" w:rsidRDefault="009F7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F768E" w:rsidRDefault="0093363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İlgili Birimlere</w:t>
                                  </w:r>
                                  <w:r w:rsidR="00E52305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="00747FF8">
                                    <w:rPr>
                                      <w:b/>
                                      <w:i/>
                                    </w:rPr>
                                    <w:t xml:space="preserve">        </w:t>
                                  </w:r>
                                  <w:r w:rsidR="004E06BD">
                                    <w:rPr>
                                      <w:b/>
                                      <w:i/>
                                    </w:rPr>
                                    <w:t xml:space="preserve">   </w:t>
                                  </w:r>
                                  <w:proofErr w:type="gramStart"/>
                                  <w:r w:rsidR="004E06BD"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 w:rsidR="004E06BD"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9F768E" w:rsidRDefault="009F7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F768E" w:rsidRDefault="009F768E"/>
                          <w:p w:rsidR="009F768E" w:rsidRDefault="009F7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61.15pt;margin-top:8.55pt;width:224.65pt;height:146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9F768E" w:rsidRDefault="00C57BCE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9A13AB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4E06BD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</w:t>
                      </w:r>
                      <w:r w:rsidR="009A13AB">
                        <w:rPr>
                          <w:b/>
                          <w:bCs/>
                          <w:sz w:val="20"/>
                        </w:rPr>
                        <w:t xml:space="preserve"> VE ŞEHİRCİLİK MÜDÜRLÜĞÜ</w:t>
                      </w:r>
                    </w:p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9F7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F768E" w:rsidRDefault="009F7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F768E" w:rsidRDefault="0093363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İlgili Birimlere</w:t>
                            </w:r>
                            <w:r w:rsidR="00E52305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747FF8">
                              <w:rPr>
                                <w:b/>
                                <w:i/>
                              </w:rPr>
                              <w:t xml:space="preserve">        </w:t>
                            </w:r>
                            <w:r w:rsidR="004E06BD">
                              <w:rPr>
                                <w:b/>
                                <w:i/>
                              </w:rPr>
                              <w:t xml:space="preserve">   </w:t>
                            </w:r>
                            <w:proofErr w:type="gramStart"/>
                            <w:r w:rsidR="004E06BD"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 w:rsidR="004E06BD"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9F768E" w:rsidRDefault="009F7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F768E" w:rsidRDefault="009F768E"/>
                    <w:p w:rsidR="009F768E" w:rsidRDefault="009F7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864995"/>
                <wp:effectExtent l="35560" t="40005" r="35560" b="381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86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9F768E" w:rsidRDefault="009F7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9F768E" w:rsidRDefault="00C57BC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MERKEZEFENDİ </w:t>
                            </w:r>
                            <w:r w:rsidR="004E06BD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9F768E" w:rsidRDefault="009F7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46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9F768E" w:rsidRDefault="009F768E">
                      <w:pPr>
                        <w:rPr>
                          <w:sz w:val="16"/>
                        </w:rPr>
                      </w:pP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9F768E" w:rsidRDefault="00C57BC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MERKEZEFENDİ </w:t>
                      </w:r>
                      <w:r w:rsidR="004E06BD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9F768E" w:rsidRDefault="009F7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F768E" w:rsidRDefault="009F768E">
      <w:pPr>
        <w:rPr>
          <w:sz w:val="16"/>
        </w:rPr>
      </w:pPr>
    </w:p>
    <w:p w:rsidR="009F768E" w:rsidRDefault="009F768E">
      <w:pPr>
        <w:rPr>
          <w:sz w:val="16"/>
        </w:rPr>
      </w:pPr>
    </w:p>
    <w:p w:rsidR="009F768E" w:rsidRDefault="009F768E">
      <w:pPr>
        <w:rPr>
          <w:sz w:val="20"/>
        </w:rPr>
      </w:pPr>
    </w:p>
    <w:p w:rsidR="009F768E" w:rsidRDefault="009F768E"/>
    <w:p w:rsidR="009F768E" w:rsidRDefault="009F768E"/>
    <w:p w:rsidR="009F768E" w:rsidRDefault="00C90E3F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19050" r="23495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0A234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/X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B74C/X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9F768E" w:rsidRDefault="009F768E"/>
    <w:p w:rsidR="009F768E" w:rsidRDefault="009F768E"/>
    <w:p w:rsidR="009F768E" w:rsidRDefault="009F768E"/>
    <w:p w:rsidR="009F768E" w:rsidRDefault="009F768E">
      <w:pPr>
        <w:ind w:right="-338"/>
      </w:pPr>
    </w:p>
    <w:p w:rsidR="009F768E" w:rsidRDefault="009F768E"/>
    <w:p w:rsidR="009F768E" w:rsidRDefault="009F768E"/>
    <w:p w:rsidR="009F768E" w:rsidRDefault="009F768E"/>
    <w:p w:rsidR="009F768E" w:rsidRDefault="00C90E3F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25400</wp:posOffset>
                </wp:positionV>
                <wp:extent cx="6167755" cy="1737995"/>
                <wp:effectExtent l="35560" t="33655" r="35560" b="381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173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09"/>
                              <w:gridCol w:w="2170"/>
                            </w:tblGrid>
                            <w:tr w:rsidR="009F768E">
                              <w:trPr>
                                <w:trHeight w:val="5201"/>
                              </w:trPr>
                              <w:tc>
                                <w:tcPr>
                                  <w:tcW w:w="72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9F768E" w:rsidP="00E112E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9A13A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/…./201</w:t>
                                  </w:r>
                                </w:p>
                              </w:tc>
                            </w:tr>
                          </w:tbl>
                          <w:p w:rsidR="009F768E" w:rsidRDefault="009F768E"/>
                          <w:p w:rsidR="009F768E" w:rsidRDefault="009F7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15pt;margin-top:2pt;width:485.65pt;height:136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09"/>
                        <w:gridCol w:w="2170"/>
                      </w:tblGrid>
                      <w:tr w:rsidR="009F768E">
                        <w:trPr>
                          <w:trHeight w:val="5201"/>
                        </w:trPr>
                        <w:tc>
                          <w:tcPr>
                            <w:tcW w:w="72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9F768E" w:rsidP="00E112E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9A13A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/…./201</w:t>
                            </w:r>
                          </w:p>
                        </w:tc>
                      </w:tr>
                    </w:tbl>
                    <w:p w:rsidR="009F768E" w:rsidRDefault="009F768E"/>
                    <w:p w:rsidR="009F768E" w:rsidRDefault="009F768E"/>
                  </w:txbxContent>
                </v:textbox>
              </v:shape>
            </w:pict>
          </mc:Fallback>
        </mc:AlternateContent>
      </w:r>
      <w:r w:rsidR="004E06BD">
        <w:tab/>
      </w:r>
    </w:p>
    <w:p w:rsidR="009F768E" w:rsidRDefault="009A13AB">
      <w:r>
        <w:t xml:space="preserve">                                                                                                                           </w:t>
      </w:r>
      <w:proofErr w:type="spellStart"/>
      <w:proofErr w:type="gramStart"/>
      <w:r>
        <w:t>İİi</w:t>
      </w:r>
      <w:proofErr w:type="spellEnd"/>
      <w:r w:rsidR="00E112EF">
        <w:t xml:space="preserve">    EE</w:t>
      </w:r>
      <w:proofErr w:type="gramEnd"/>
      <w:r w:rsidR="00E112EF">
        <w:t xml:space="preserve"> </w:t>
      </w:r>
    </w:p>
    <w:p w:rsidR="00E112EF" w:rsidRDefault="00E112EF">
      <w:r>
        <w:t xml:space="preserve">     E</w:t>
      </w:r>
    </w:p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747FF8" w:rsidRDefault="00747FF8">
      <w:pPr>
        <w:rPr>
          <w:b/>
        </w:rPr>
      </w:pPr>
    </w:p>
    <w:p w:rsidR="009F768E" w:rsidRDefault="004E06BD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p w:rsidR="004E06BD" w:rsidRDefault="004E06BD"/>
    <w:sectPr w:rsidR="004E06BD" w:rsidSect="009F768E">
      <w:headerReference w:type="default" r:id="rId7"/>
      <w:pgSz w:w="11906" w:h="16838"/>
      <w:pgMar w:top="284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81F" w:rsidRDefault="0010081F" w:rsidP="00747FF8">
      <w:r>
        <w:separator/>
      </w:r>
    </w:p>
  </w:endnote>
  <w:endnote w:type="continuationSeparator" w:id="0">
    <w:p w:rsidR="0010081F" w:rsidRDefault="0010081F" w:rsidP="0074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81F" w:rsidRDefault="0010081F" w:rsidP="00747FF8">
      <w:r>
        <w:separator/>
      </w:r>
    </w:p>
  </w:footnote>
  <w:footnote w:type="continuationSeparator" w:id="0">
    <w:p w:rsidR="0010081F" w:rsidRDefault="0010081F" w:rsidP="00747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F8" w:rsidRPr="008A460D" w:rsidRDefault="00747FF8" w:rsidP="00747FF8">
    <w:pPr>
      <w:pStyle w:val="stbilgi"/>
      <w:tabs>
        <w:tab w:val="left" w:pos="720"/>
        <w:tab w:val="center" w:pos="4871"/>
      </w:tabs>
      <w:jc w:val="center"/>
      <w:rPr>
        <w:b/>
        <w:sz w:val="28"/>
        <w:szCs w:val="28"/>
      </w:rPr>
    </w:pPr>
    <w:r>
      <w:rPr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303D297E" wp14:editId="356DA0FD">
          <wp:simplePos x="0" y="0"/>
          <wp:positionH relativeFrom="column">
            <wp:posOffset>33020</wp:posOffset>
          </wp:positionH>
          <wp:positionV relativeFrom="paragraph">
            <wp:posOffset>-107950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460D">
      <w:rPr>
        <w:b/>
        <w:sz w:val="28"/>
        <w:szCs w:val="28"/>
      </w:rPr>
      <w:t>T.C.</w:t>
    </w:r>
  </w:p>
  <w:p w:rsidR="00747FF8" w:rsidRPr="008A460D" w:rsidRDefault="00747FF8" w:rsidP="00747FF8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747FF8" w:rsidRDefault="00747FF8" w:rsidP="00747FF8">
    <w:pPr>
      <w:pStyle w:val="stbilgi"/>
      <w:jc w:val="center"/>
    </w:pPr>
    <w:r w:rsidRPr="008A460D">
      <w:rPr>
        <w:b/>
        <w:sz w:val="28"/>
        <w:szCs w:val="28"/>
      </w:rPr>
      <w:t>İmar ve Şehircilik Müdürlüğü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CE"/>
    <w:rsid w:val="0010081F"/>
    <w:rsid w:val="002D2AE6"/>
    <w:rsid w:val="003E5EDA"/>
    <w:rsid w:val="004B34AB"/>
    <w:rsid w:val="004E06BD"/>
    <w:rsid w:val="00747FF8"/>
    <w:rsid w:val="008D3205"/>
    <w:rsid w:val="00933634"/>
    <w:rsid w:val="009A13AB"/>
    <w:rsid w:val="009F768E"/>
    <w:rsid w:val="00B32D74"/>
    <w:rsid w:val="00B44864"/>
    <w:rsid w:val="00B93ACC"/>
    <w:rsid w:val="00C57BCE"/>
    <w:rsid w:val="00C90E3F"/>
    <w:rsid w:val="00D8282E"/>
    <w:rsid w:val="00E112EF"/>
    <w:rsid w:val="00E52305"/>
    <w:rsid w:val="00FB0F49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96A6A54-C221-46AE-8407-F955E512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F768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F768E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9F768E"/>
  </w:style>
  <w:style w:type="paragraph" w:customStyle="1" w:styleId="Balk">
    <w:name w:val="Başlık"/>
    <w:basedOn w:val="Normal"/>
    <w:next w:val="GvdeMetni"/>
    <w:rsid w:val="009F7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9F768E"/>
    <w:pPr>
      <w:jc w:val="both"/>
    </w:pPr>
  </w:style>
  <w:style w:type="paragraph" w:styleId="Liste">
    <w:name w:val="List"/>
    <w:basedOn w:val="GvdeMetni"/>
    <w:rsid w:val="009F768E"/>
    <w:rPr>
      <w:rFonts w:cs="Mangal"/>
    </w:rPr>
  </w:style>
  <w:style w:type="paragraph" w:customStyle="1" w:styleId="Balk0">
    <w:name w:val="Başlık"/>
    <w:basedOn w:val="Normal"/>
    <w:rsid w:val="009F7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F768E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9F768E"/>
  </w:style>
  <w:style w:type="paragraph" w:customStyle="1" w:styleId="Tabloerii">
    <w:name w:val="Tablo İçeriği"/>
    <w:basedOn w:val="Normal"/>
    <w:rsid w:val="009F768E"/>
    <w:pPr>
      <w:suppressLineNumbers/>
    </w:pPr>
  </w:style>
  <w:style w:type="paragraph" w:customStyle="1" w:styleId="TabloBal">
    <w:name w:val="Tablo Başlığı"/>
    <w:basedOn w:val="Tabloerii"/>
    <w:rsid w:val="009F7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7FF8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7FF8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7F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FF8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747FF8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747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Gülperi Pilgir</cp:lastModifiedBy>
  <cp:revision>3</cp:revision>
  <cp:lastPrinted>2019-08-27T08:30:00Z</cp:lastPrinted>
  <dcterms:created xsi:type="dcterms:W3CDTF">2017-01-30T11:44:00Z</dcterms:created>
  <dcterms:modified xsi:type="dcterms:W3CDTF">2019-08-27T08:54:00Z</dcterms:modified>
</cp:coreProperties>
</file>